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B237A2" w14:textId="77777777" w:rsidR="00AE7D1E" w:rsidRPr="00090FCD" w:rsidRDefault="00AE7D1E">
      <w:pPr>
        <w:pStyle w:val="Sansinterligne1"/>
        <w:rPr>
          <w:rFonts w:ascii="Arial" w:hAnsi="Arial" w:cs="Arial"/>
        </w:rPr>
      </w:pPr>
      <w:r w:rsidRPr="00090FCD">
        <w:rPr>
          <w:rFonts w:ascii="Arial" w:hAnsi="Arial" w:cs="Arial"/>
        </w:rPr>
        <w:t xml:space="preserve"> </w:t>
      </w:r>
    </w:p>
    <w:p w14:paraId="5F0D3BC2" w14:textId="77777777" w:rsidR="0049080C" w:rsidRPr="00090FCD" w:rsidRDefault="0049080C">
      <w:pPr>
        <w:pStyle w:val="Sansinterligne1"/>
        <w:rPr>
          <w:rFonts w:ascii="Arial" w:hAnsi="Arial" w:cs="Arial"/>
        </w:rPr>
      </w:pPr>
    </w:p>
    <w:p w14:paraId="19BA6FA0" w14:textId="77777777" w:rsidR="0049080C" w:rsidRPr="00090FCD" w:rsidRDefault="0049080C">
      <w:pPr>
        <w:pStyle w:val="Sansinterligne1"/>
        <w:rPr>
          <w:rFonts w:ascii="Arial" w:hAnsi="Arial" w:cs="Arial"/>
        </w:rPr>
      </w:pPr>
    </w:p>
    <w:p w14:paraId="2059010D" w14:textId="77777777" w:rsidR="0049080C" w:rsidRPr="00090FCD" w:rsidRDefault="0049080C">
      <w:pPr>
        <w:pStyle w:val="Sansinterligne1"/>
        <w:rPr>
          <w:rFonts w:ascii="Arial" w:hAnsi="Arial" w:cs="Arial"/>
        </w:rPr>
      </w:pPr>
    </w:p>
    <w:p w14:paraId="118A24D8" w14:textId="77777777" w:rsidR="0049080C" w:rsidRPr="00090FCD" w:rsidRDefault="0049080C">
      <w:pPr>
        <w:pStyle w:val="Sansinterligne1"/>
        <w:rPr>
          <w:rFonts w:ascii="Arial" w:hAnsi="Arial" w:cs="Arial"/>
        </w:rPr>
      </w:pPr>
    </w:p>
    <w:p w14:paraId="7BB43321" w14:textId="77777777" w:rsidR="0049080C" w:rsidRPr="00090FCD" w:rsidRDefault="0049080C">
      <w:pPr>
        <w:pStyle w:val="Sansinterligne1"/>
        <w:rPr>
          <w:rFonts w:ascii="Arial" w:hAnsi="Arial" w:cs="Arial"/>
        </w:rPr>
      </w:pPr>
    </w:p>
    <w:p w14:paraId="4B1A6FD3" w14:textId="77777777" w:rsidR="0049080C" w:rsidRPr="00090FCD" w:rsidRDefault="0049080C">
      <w:pPr>
        <w:pStyle w:val="Sansinterligne1"/>
        <w:rPr>
          <w:rFonts w:ascii="Arial" w:hAnsi="Arial" w:cs="Arial"/>
        </w:rPr>
      </w:pPr>
    </w:p>
    <w:p w14:paraId="5040CECA" w14:textId="77777777" w:rsidR="0049080C" w:rsidRPr="00090FCD" w:rsidRDefault="0049080C">
      <w:pPr>
        <w:pStyle w:val="Sansinterligne1"/>
        <w:rPr>
          <w:rFonts w:ascii="Arial" w:hAnsi="Arial" w:cs="Arial"/>
        </w:rPr>
      </w:pPr>
    </w:p>
    <w:p w14:paraId="6149ECC1" w14:textId="77777777" w:rsidR="0049080C" w:rsidRPr="00090FCD" w:rsidRDefault="0049080C">
      <w:pPr>
        <w:pStyle w:val="Sansinterligne1"/>
        <w:rPr>
          <w:rFonts w:ascii="Arial" w:hAnsi="Arial" w:cs="Arial"/>
        </w:rPr>
      </w:pPr>
    </w:p>
    <w:p w14:paraId="6C0C8BFE" w14:textId="77777777" w:rsidR="0049080C" w:rsidRPr="00090FCD" w:rsidRDefault="0049080C">
      <w:pPr>
        <w:pStyle w:val="Sansinterligne1"/>
        <w:rPr>
          <w:rFonts w:ascii="Arial" w:hAnsi="Arial" w:cs="Arial"/>
        </w:rPr>
      </w:pPr>
    </w:p>
    <w:p w14:paraId="38636DFC" w14:textId="77777777" w:rsidR="0049080C" w:rsidRPr="00090FCD" w:rsidRDefault="0049080C">
      <w:pPr>
        <w:pStyle w:val="Sansinterligne1"/>
        <w:rPr>
          <w:rFonts w:ascii="Arial" w:hAnsi="Arial" w:cs="Arial"/>
        </w:rPr>
      </w:pPr>
      <w:r w:rsidRPr="00090FCD">
        <w:rPr>
          <w:rFonts w:ascii="Arial" w:hAnsi="Arial" w:cs="Arial"/>
          <w:noProof/>
        </w:rPr>
        <mc:AlternateContent>
          <mc:Choice Requires="wps">
            <w:drawing>
              <wp:anchor distT="0" distB="0" distL="0" distR="0" simplePos="0" relativeHeight="251657728" behindDoc="0" locked="0" layoutInCell="1" allowOverlap="1" wp14:anchorId="6A05C28F" wp14:editId="7A05C8FA">
                <wp:simplePos x="0" y="0"/>
                <wp:positionH relativeFrom="column">
                  <wp:posOffset>913100</wp:posOffset>
                </wp:positionH>
                <wp:positionV relativeFrom="paragraph">
                  <wp:posOffset>60074</wp:posOffset>
                </wp:positionV>
                <wp:extent cx="4678680" cy="4678680"/>
                <wp:effectExtent l="0" t="0" r="0" b="0"/>
                <wp:wrapThrough wrapText="bothSides">
                  <wp:wrapPolygon edited="0">
                    <wp:start x="-44" y="0"/>
                    <wp:lineTo x="-44" y="21556"/>
                    <wp:lineTo x="21600" y="21556"/>
                    <wp:lineTo x="21600" y="0"/>
                    <wp:lineTo x="-44"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8680" cy="467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CC17E" w14:textId="77777777" w:rsidR="00591621" w:rsidRPr="006A7327" w:rsidRDefault="00591621" w:rsidP="004C1B8A">
                            <w:pPr>
                              <w:ind w:left="2160" w:hanging="2160"/>
                              <w:jc w:val="center"/>
                              <w:rPr>
                                <w:rFonts w:ascii="Tahoma" w:hAnsi="Tahoma" w:cs="Tahoma"/>
                                <w:b/>
                                <w:color w:val="B0242E"/>
                                <w:sz w:val="40"/>
                                <w:szCs w:val="40"/>
                                <w:lang w:eastAsia="ar-SA"/>
                              </w:rPr>
                            </w:pPr>
                            <w:r w:rsidRPr="006A7327">
                              <w:rPr>
                                <w:rFonts w:ascii="Tahoma" w:hAnsi="Tahoma" w:cs="Tahoma"/>
                                <w:b/>
                                <w:color w:val="B0242E"/>
                                <w:sz w:val="40"/>
                                <w:szCs w:val="40"/>
                                <w:lang w:eastAsia="ar-SA"/>
                              </w:rPr>
                              <w:t>Français</w:t>
                            </w:r>
                          </w:p>
                          <w:p w14:paraId="2977D04C" w14:textId="1C701819" w:rsidR="00591621" w:rsidRPr="006A7327" w:rsidRDefault="001D511A" w:rsidP="004C1B8A">
                            <w:pPr>
                              <w:ind w:left="2160" w:hanging="2160"/>
                              <w:jc w:val="center"/>
                              <w:rPr>
                                <w:rFonts w:ascii="Tahoma" w:hAnsi="Tahoma" w:cs="Tahoma"/>
                                <w:b/>
                                <w:color w:val="B0242E"/>
                                <w:sz w:val="48"/>
                                <w:szCs w:val="48"/>
                              </w:rPr>
                            </w:pPr>
                            <w:r>
                              <w:rPr>
                                <w:rFonts w:ascii="Tahoma" w:hAnsi="Tahoma" w:cs="Tahoma"/>
                                <w:b/>
                                <w:color w:val="B0242E"/>
                                <w:sz w:val="48"/>
                                <w:szCs w:val="48"/>
                              </w:rPr>
                              <w:t>Communication en entreprise</w:t>
                            </w:r>
                          </w:p>
                          <w:p w14:paraId="747EBF0F" w14:textId="77777777" w:rsidR="00591621" w:rsidRPr="006A7327" w:rsidRDefault="00591621" w:rsidP="004C1B8A">
                            <w:pPr>
                              <w:jc w:val="center"/>
                              <w:rPr>
                                <w:rFonts w:ascii="Tahoma" w:hAnsi="Tahoma" w:cs="Tahoma"/>
                                <w:b/>
                                <w:color w:val="B0242E"/>
                                <w:sz w:val="26"/>
                                <w:szCs w:val="26"/>
                              </w:rPr>
                            </w:pPr>
                          </w:p>
                          <w:p w14:paraId="3D749F48" w14:textId="77777777" w:rsidR="00591621" w:rsidRPr="006A7327" w:rsidRDefault="00591621" w:rsidP="004C1B8A">
                            <w:pPr>
                              <w:jc w:val="center"/>
                              <w:rPr>
                                <w:rFonts w:ascii="Tahoma" w:hAnsi="Tahoma" w:cs="Tahoma"/>
                                <w:b/>
                                <w:color w:val="B0242E"/>
                                <w:sz w:val="26"/>
                                <w:szCs w:val="26"/>
                              </w:rPr>
                            </w:pPr>
                          </w:p>
                          <w:p w14:paraId="3E0F584F" w14:textId="77777777" w:rsidR="00591621" w:rsidRPr="006A7327" w:rsidRDefault="00591621" w:rsidP="004C1B8A">
                            <w:pPr>
                              <w:jc w:val="center"/>
                              <w:rPr>
                                <w:rFonts w:ascii="Tahoma" w:hAnsi="Tahoma" w:cs="Tahoma"/>
                                <w:b/>
                                <w:color w:val="B0242E"/>
                                <w:sz w:val="26"/>
                                <w:szCs w:val="26"/>
                              </w:rPr>
                            </w:pPr>
                          </w:p>
                          <w:p w14:paraId="544E9B85" w14:textId="3A0D65F5" w:rsidR="00591621" w:rsidRPr="00756FE3" w:rsidRDefault="00756FE3" w:rsidP="004C1B8A">
                            <w:pPr>
                              <w:jc w:val="center"/>
                              <w:rPr>
                                <w:rFonts w:ascii="Tahoma" w:hAnsi="Tahoma" w:cs="Tahoma"/>
                                <w:b/>
                                <w:color w:val="B0242E"/>
                                <w:sz w:val="36"/>
                                <w:szCs w:val="36"/>
                              </w:rPr>
                            </w:pPr>
                            <w:r w:rsidRPr="00756FE3">
                              <w:rPr>
                                <w:rFonts w:ascii="Tahoma" w:hAnsi="Tahoma" w:cs="Tahoma"/>
                                <w:b/>
                                <w:color w:val="B0242E"/>
                                <w:sz w:val="36"/>
                                <w:szCs w:val="36"/>
                              </w:rPr>
                              <w:t>Le c</w:t>
                            </w:r>
                            <w:r w:rsidR="00591621" w:rsidRPr="00756FE3">
                              <w:rPr>
                                <w:rFonts w:ascii="Tahoma" w:hAnsi="Tahoma" w:cs="Tahoma"/>
                                <w:b/>
                                <w:color w:val="B0242E"/>
                                <w:sz w:val="36"/>
                                <w:szCs w:val="36"/>
                              </w:rPr>
                              <w:t xml:space="preserve">ompte rendu </w:t>
                            </w:r>
                          </w:p>
                          <w:p w14:paraId="66B10EE9" w14:textId="77777777" w:rsidR="00591621" w:rsidRPr="006A7327" w:rsidRDefault="00591621" w:rsidP="004C1B8A">
                            <w:pPr>
                              <w:jc w:val="center"/>
                              <w:rPr>
                                <w:color w:val="B0242E"/>
                              </w:rPr>
                            </w:pPr>
                          </w:p>
                          <w:p w14:paraId="618EC34E" w14:textId="77777777" w:rsidR="00591621" w:rsidRPr="006A7327" w:rsidRDefault="00591621" w:rsidP="00756FE3">
                            <w:pPr>
                              <w:rPr>
                                <w:color w:val="B0242E"/>
                              </w:rPr>
                            </w:pPr>
                          </w:p>
                          <w:p w14:paraId="3CE77914" w14:textId="77777777" w:rsidR="00591621" w:rsidRPr="006A7327" w:rsidRDefault="00591621" w:rsidP="004C1B8A">
                            <w:pPr>
                              <w:jc w:val="center"/>
                              <w:rPr>
                                <w:color w:val="B0242E"/>
                              </w:rPr>
                            </w:pPr>
                          </w:p>
                          <w:p w14:paraId="171CC3C4" w14:textId="77777777" w:rsidR="00591621" w:rsidRPr="006A7327" w:rsidRDefault="00591621" w:rsidP="004C1B8A">
                            <w:pPr>
                              <w:jc w:val="center"/>
                              <w:rPr>
                                <w:color w:val="B0242E"/>
                              </w:rPr>
                            </w:pPr>
                          </w:p>
                          <w:p w14:paraId="1ACC3A2A" w14:textId="77777777" w:rsidR="00591621" w:rsidRPr="006A7327" w:rsidRDefault="00591621" w:rsidP="00756FE3">
                            <w:pPr>
                              <w:rPr>
                                <w:color w:val="B0242E"/>
                              </w:rPr>
                            </w:pPr>
                          </w:p>
                          <w:p w14:paraId="27E01E26" w14:textId="77777777" w:rsidR="00591621" w:rsidRPr="006A7327" w:rsidRDefault="00591621" w:rsidP="004C1B8A">
                            <w:pPr>
                              <w:jc w:val="center"/>
                              <w:rPr>
                                <w:rFonts w:ascii="Tahoma" w:hAnsi="Tahoma" w:cs="Tahoma"/>
                                <w:b/>
                                <w:color w:val="B0242E"/>
                                <w:sz w:val="26"/>
                                <w:szCs w:val="26"/>
                              </w:rPr>
                            </w:pPr>
                          </w:p>
                          <w:p w14:paraId="549C86E9" w14:textId="0712F113" w:rsidR="00591621" w:rsidRPr="006A7327" w:rsidRDefault="00591621" w:rsidP="004C1B8A">
                            <w:pPr>
                              <w:ind w:firstLine="15"/>
                              <w:jc w:val="center"/>
                              <w:rPr>
                                <w:rFonts w:ascii="Tahoma" w:hAnsi="Tahoma" w:cs="Tahoma"/>
                                <w:b/>
                                <w:color w:val="B0242E"/>
                                <w:sz w:val="18"/>
                                <w:szCs w:val="18"/>
                              </w:rPr>
                            </w:pPr>
                            <w:r w:rsidRPr="006A7327">
                              <w:rPr>
                                <w:rFonts w:ascii="Tahoma" w:hAnsi="Tahoma" w:cs="Tahoma"/>
                                <w:b/>
                                <w:color w:val="B0242E"/>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5C28F" id="_x0000_t202" coordsize="21600,21600" o:spt="202" path="m,l,21600r21600,l21600,xe">
                <v:stroke joinstyle="miter"/>
                <v:path gradientshapeok="t" o:connecttype="rect"/>
              </v:shapetype>
              <v:shape id="Text Box 4" o:spid="_x0000_s1026" type="#_x0000_t202" style="position:absolute;margin-left:71.9pt;margin-top:4.75pt;width:368.4pt;height:368.4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" stroked="f">
                <v:path arrowok="t"/>
                <v:textbox inset="0,0,0,0">
                  <w:txbxContent>
                    <w:p w14:paraId="485CC17E" w14:textId="77777777" w:rsidR="00591621" w:rsidRPr="006A7327" w:rsidRDefault="00591621" w:rsidP="004C1B8A">
                      <w:pPr>
                        <w:ind w:left="2160" w:hanging="2160"/>
                        <w:jc w:val="center"/>
                        <w:rPr>
                          <w:rFonts w:ascii="Tahoma" w:hAnsi="Tahoma" w:cs="Tahoma"/>
                          <w:b/>
                          <w:color w:val="B0242E"/>
                          <w:sz w:val="40"/>
                          <w:szCs w:val="40"/>
                          <w:lang w:eastAsia="ar-SA"/>
                        </w:rPr>
                      </w:pPr>
                      <w:r w:rsidRPr="006A7327">
                        <w:rPr>
                          <w:rFonts w:ascii="Tahoma" w:hAnsi="Tahoma" w:cs="Tahoma"/>
                          <w:b/>
                          <w:color w:val="B0242E"/>
                          <w:sz w:val="40"/>
                          <w:szCs w:val="40"/>
                          <w:lang w:eastAsia="ar-SA"/>
                        </w:rPr>
                        <w:t>Français</w:t>
                      </w:r>
                    </w:p>
                    <w:p w14:paraId="2977D04C" w14:textId="1C701819" w:rsidR="00591621" w:rsidRPr="006A7327" w:rsidRDefault="001D511A" w:rsidP="004C1B8A">
                      <w:pPr>
                        <w:ind w:left="2160" w:hanging="2160"/>
                        <w:jc w:val="center"/>
                        <w:rPr>
                          <w:rFonts w:ascii="Tahoma" w:hAnsi="Tahoma" w:cs="Tahoma"/>
                          <w:b/>
                          <w:color w:val="B0242E"/>
                          <w:sz w:val="48"/>
                          <w:szCs w:val="48"/>
                        </w:rPr>
                      </w:pPr>
                      <w:r>
                        <w:rPr>
                          <w:rFonts w:ascii="Tahoma" w:hAnsi="Tahoma" w:cs="Tahoma"/>
                          <w:b/>
                          <w:color w:val="B0242E"/>
                          <w:sz w:val="48"/>
                          <w:szCs w:val="48"/>
                        </w:rPr>
                        <w:t>Communication en entreprise</w:t>
                      </w:r>
                    </w:p>
                    <w:p w14:paraId="747EBF0F" w14:textId="77777777" w:rsidR="00591621" w:rsidRPr="006A7327" w:rsidRDefault="00591621" w:rsidP="004C1B8A">
                      <w:pPr>
                        <w:jc w:val="center"/>
                        <w:rPr>
                          <w:rFonts w:ascii="Tahoma" w:hAnsi="Tahoma" w:cs="Tahoma"/>
                          <w:b/>
                          <w:color w:val="B0242E"/>
                          <w:sz w:val="26"/>
                          <w:szCs w:val="26"/>
                        </w:rPr>
                      </w:pPr>
                    </w:p>
                    <w:p w14:paraId="3D749F48" w14:textId="77777777" w:rsidR="00591621" w:rsidRPr="006A7327" w:rsidRDefault="00591621" w:rsidP="004C1B8A">
                      <w:pPr>
                        <w:jc w:val="center"/>
                        <w:rPr>
                          <w:rFonts w:ascii="Tahoma" w:hAnsi="Tahoma" w:cs="Tahoma"/>
                          <w:b/>
                          <w:color w:val="B0242E"/>
                          <w:sz w:val="26"/>
                          <w:szCs w:val="26"/>
                        </w:rPr>
                      </w:pPr>
                    </w:p>
                    <w:p w14:paraId="3E0F584F" w14:textId="77777777" w:rsidR="00591621" w:rsidRPr="006A7327" w:rsidRDefault="00591621" w:rsidP="004C1B8A">
                      <w:pPr>
                        <w:jc w:val="center"/>
                        <w:rPr>
                          <w:rFonts w:ascii="Tahoma" w:hAnsi="Tahoma" w:cs="Tahoma"/>
                          <w:b/>
                          <w:color w:val="B0242E"/>
                          <w:sz w:val="26"/>
                          <w:szCs w:val="26"/>
                        </w:rPr>
                      </w:pPr>
                    </w:p>
                    <w:p w14:paraId="544E9B85" w14:textId="3A0D65F5" w:rsidR="00591621" w:rsidRPr="00756FE3" w:rsidRDefault="00756FE3" w:rsidP="004C1B8A">
                      <w:pPr>
                        <w:jc w:val="center"/>
                        <w:rPr>
                          <w:rFonts w:ascii="Tahoma" w:hAnsi="Tahoma" w:cs="Tahoma"/>
                          <w:b/>
                          <w:color w:val="B0242E"/>
                          <w:sz w:val="36"/>
                          <w:szCs w:val="36"/>
                        </w:rPr>
                      </w:pPr>
                      <w:r w:rsidRPr="00756FE3">
                        <w:rPr>
                          <w:rFonts w:ascii="Tahoma" w:hAnsi="Tahoma" w:cs="Tahoma"/>
                          <w:b/>
                          <w:color w:val="B0242E"/>
                          <w:sz w:val="36"/>
                          <w:szCs w:val="36"/>
                        </w:rPr>
                        <w:t>Le c</w:t>
                      </w:r>
                      <w:r w:rsidR="00591621" w:rsidRPr="00756FE3">
                        <w:rPr>
                          <w:rFonts w:ascii="Tahoma" w:hAnsi="Tahoma" w:cs="Tahoma"/>
                          <w:b/>
                          <w:color w:val="B0242E"/>
                          <w:sz w:val="36"/>
                          <w:szCs w:val="36"/>
                        </w:rPr>
                        <w:t xml:space="preserve">ompte rendu </w:t>
                      </w:r>
                    </w:p>
                    <w:p w14:paraId="66B10EE9" w14:textId="77777777" w:rsidR="00591621" w:rsidRPr="006A7327" w:rsidRDefault="00591621" w:rsidP="004C1B8A">
                      <w:pPr>
                        <w:jc w:val="center"/>
                        <w:rPr>
                          <w:color w:val="B0242E"/>
                        </w:rPr>
                      </w:pPr>
                    </w:p>
                    <w:p w14:paraId="618EC34E" w14:textId="77777777" w:rsidR="00591621" w:rsidRPr="006A7327" w:rsidRDefault="00591621" w:rsidP="00756FE3">
                      <w:pPr>
                        <w:rPr>
                          <w:color w:val="B0242E"/>
                        </w:rPr>
                      </w:pPr>
                    </w:p>
                    <w:p w14:paraId="3CE77914" w14:textId="77777777" w:rsidR="00591621" w:rsidRPr="006A7327" w:rsidRDefault="00591621" w:rsidP="004C1B8A">
                      <w:pPr>
                        <w:jc w:val="center"/>
                        <w:rPr>
                          <w:color w:val="B0242E"/>
                        </w:rPr>
                      </w:pPr>
                    </w:p>
                    <w:p w14:paraId="171CC3C4" w14:textId="77777777" w:rsidR="00591621" w:rsidRPr="006A7327" w:rsidRDefault="00591621" w:rsidP="004C1B8A">
                      <w:pPr>
                        <w:jc w:val="center"/>
                        <w:rPr>
                          <w:color w:val="B0242E"/>
                        </w:rPr>
                      </w:pPr>
                    </w:p>
                    <w:p w14:paraId="1ACC3A2A" w14:textId="77777777" w:rsidR="00591621" w:rsidRPr="006A7327" w:rsidRDefault="00591621" w:rsidP="00756FE3">
                      <w:pPr>
                        <w:rPr>
                          <w:color w:val="B0242E"/>
                        </w:rPr>
                      </w:pPr>
                    </w:p>
                    <w:p w14:paraId="27E01E26" w14:textId="77777777" w:rsidR="00591621" w:rsidRPr="006A7327" w:rsidRDefault="00591621" w:rsidP="004C1B8A">
                      <w:pPr>
                        <w:jc w:val="center"/>
                        <w:rPr>
                          <w:rFonts w:ascii="Tahoma" w:hAnsi="Tahoma" w:cs="Tahoma"/>
                          <w:b/>
                          <w:color w:val="B0242E"/>
                          <w:sz w:val="26"/>
                          <w:szCs w:val="26"/>
                        </w:rPr>
                      </w:pPr>
                    </w:p>
                    <w:p w14:paraId="549C86E9" w14:textId="0712F113" w:rsidR="00591621" w:rsidRPr="006A7327" w:rsidRDefault="00591621" w:rsidP="004C1B8A">
                      <w:pPr>
                        <w:ind w:firstLine="15"/>
                        <w:jc w:val="center"/>
                        <w:rPr>
                          <w:rFonts w:ascii="Tahoma" w:hAnsi="Tahoma" w:cs="Tahoma"/>
                          <w:b/>
                          <w:color w:val="B0242E"/>
                          <w:sz w:val="18"/>
                          <w:szCs w:val="18"/>
                        </w:rPr>
                      </w:pPr>
                      <w:r w:rsidRPr="006A7327">
                        <w:rPr>
                          <w:rFonts w:ascii="Tahoma" w:hAnsi="Tahoma" w:cs="Tahoma"/>
                          <w:b/>
                          <w:color w:val="B0242E"/>
                          <w:sz w:val="18"/>
                          <w:szCs w:val="18"/>
                        </w:rPr>
                        <w:t xml:space="preserve"> </w:t>
                      </w:r>
                    </w:p>
                  </w:txbxContent>
                </v:textbox>
                <w10:wrap type="through"/>
              </v:shape>
            </w:pict>
          </mc:Fallback>
        </mc:AlternateContent>
      </w:r>
    </w:p>
    <w:p w14:paraId="597F26CD" w14:textId="77777777" w:rsidR="0049080C" w:rsidRPr="00090FCD" w:rsidRDefault="0049080C">
      <w:pPr>
        <w:pStyle w:val="Sansinterligne1"/>
        <w:rPr>
          <w:rFonts w:ascii="Arial" w:hAnsi="Arial" w:cs="Arial"/>
        </w:rPr>
      </w:pPr>
    </w:p>
    <w:p w14:paraId="7E006088" w14:textId="77777777" w:rsidR="0049080C" w:rsidRPr="00090FCD" w:rsidRDefault="0049080C">
      <w:pPr>
        <w:pStyle w:val="Sansinterligne1"/>
        <w:rPr>
          <w:rFonts w:ascii="Arial" w:hAnsi="Arial" w:cs="Arial"/>
        </w:rPr>
      </w:pPr>
    </w:p>
    <w:p w14:paraId="6F844E58" w14:textId="77777777" w:rsidR="0049080C" w:rsidRPr="00090FCD" w:rsidRDefault="0049080C">
      <w:pPr>
        <w:pStyle w:val="Sansinterligne1"/>
        <w:rPr>
          <w:rFonts w:ascii="Arial" w:hAnsi="Arial" w:cs="Arial"/>
        </w:rPr>
      </w:pPr>
    </w:p>
    <w:p w14:paraId="41BE796F" w14:textId="77777777" w:rsidR="0049080C" w:rsidRPr="00090FCD" w:rsidRDefault="0049080C">
      <w:pPr>
        <w:pStyle w:val="Sansinterligne1"/>
        <w:rPr>
          <w:rFonts w:ascii="Arial" w:hAnsi="Arial" w:cs="Arial"/>
        </w:rPr>
      </w:pPr>
    </w:p>
    <w:p w14:paraId="43456DB7" w14:textId="77777777" w:rsidR="0049080C" w:rsidRPr="00090FCD" w:rsidRDefault="0049080C">
      <w:pPr>
        <w:pStyle w:val="Sansinterligne1"/>
        <w:rPr>
          <w:rFonts w:ascii="Arial" w:hAnsi="Arial" w:cs="Arial"/>
        </w:rPr>
      </w:pPr>
    </w:p>
    <w:p w14:paraId="598EEFE1" w14:textId="77777777" w:rsidR="0049080C" w:rsidRPr="00090FCD" w:rsidRDefault="0049080C">
      <w:pPr>
        <w:pStyle w:val="Sansinterligne1"/>
        <w:rPr>
          <w:rFonts w:ascii="Arial" w:hAnsi="Arial" w:cs="Arial"/>
        </w:rPr>
      </w:pPr>
    </w:p>
    <w:p w14:paraId="5B9561E1" w14:textId="77777777" w:rsidR="0049080C" w:rsidRPr="00090FCD" w:rsidRDefault="0049080C">
      <w:pPr>
        <w:pStyle w:val="Sansinterligne1"/>
        <w:rPr>
          <w:rFonts w:ascii="Arial" w:hAnsi="Arial" w:cs="Arial"/>
        </w:rPr>
      </w:pPr>
    </w:p>
    <w:p w14:paraId="0CD8D819" w14:textId="77777777" w:rsidR="0049080C" w:rsidRPr="00090FCD" w:rsidRDefault="0049080C">
      <w:pPr>
        <w:pStyle w:val="Sansinterligne1"/>
        <w:rPr>
          <w:rFonts w:ascii="Arial" w:hAnsi="Arial" w:cs="Arial"/>
        </w:rPr>
      </w:pPr>
    </w:p>
    <w:p w14:paraId="75E6E503" w14:textId="77777777" w:rsidR="0049080C" w:rsidRPr="00090FCD" w:rsidRDefault="0049080C">
      <w:pPr>
        <w:pStyle w:val="Sansinterligne1"/>
        <w:rPr>
          <w:rFonts w:ascii="Arial" w:hAnsi="Arial" w:cs="Arial"/>
        </w:rPr>
      </w:pPr>
    </w:p>
    <w:p w14:paraId="35EC8B31" w14:textId="77777777" w:rsidR="0049080C" w:rsidRPr="00090FCD" w:rsidRDefault="0049080C">
      <w:pPr>
        <w:pStyle w:val="Sansinterligne1"/>
        <w:rPr>
          <w:rFonts w:ascii="Arial" w:hAnsi="Arial" w:cs="Arial"/>
        </w:rPr>
      </w:pPr>
    </w:p>
    <w:p w14:paraId="4EA4AE3E" w14:textId="77777777" w:rsidR="0049080C" w:rsidRPr="00090FCD" w:rsidRDefault="0049080C">
      <w:pPr>
        <w:pStyle w:val="Sansinterligne1"/>
        <w:rPr>
          <w:rFonts w:ascii="Arial" w:hAnsi="Arial" w:cs="Arial"/>
        </w:rPr>
      </w:pPr>
    </w:p>
    <w:p w14:paraId="1EBD5964" w14:textId="77777777" w:rsidR="0049080C" w:rsidRPr="00090FCD" w:rsidRDefault="0049080C">
      <w:pPr>
        <w:pStyle w:val="Sansinterligne1"/>
        <w:rPr>
          <w:rFonts w:ascii="Arial" w:hAnsi="Arial" w:cs="Arial"/>
        </w:rPr>
      </w:pPr>
    </w:p>
    <w:p w14:paraId="611B1523" w14:textId="77777777" w:rsidR="0049080C" w:rsidRPr="00090FCD" w:rsidRDefault="0049080C">
      <w:pPr>
        <w:pStyle w:val="Sansinterligne1"/>
        <w:rPr>
          <w:rFonts w:ascii="Arial" w:hAnsi="Arial" w:cs="Arial"/>
        </w:rPr>
      </w:pPr>
    </w:p>
    <w:p w14:paraId="6706C850" w14:textId="77777777" w:rsidR="0049080C" w:rsidRPr="00090FCD" w:rsidRDefault="0049080C">
      <w:pPr>
        <w:pStyle w:val="Sansinterligne1"/>
        <w:rPr>
          <w:rFonts w:ascii="Arial" w:hAnsi="Arial" w:cs="Arial"/>
        </w:rPr>
      </w:pPr>
    </w:p>
    <w:p w14:paraId="0A3F94C9" w14:textId="77777777" w:rsidR="0049080C" w:rsidRPr="00090FCD" w:rsidRDefault="0049080C">
      <w:pPr>
        <w:pStyle w:val="Sansinterligne1"/>
        <w:rPr>
          <w:rFonts w:ascii="Arial" w:hAnsi="Arial" w:cs="Arial"/>
        </w:rPr>
      </w:pPr>
    </w:p>
    <w:p w14:paraId="443B8FD4" w14:textId="77777777" w:rsidR="0049080C" w:rsidRPr="00090FCD" w:rsidRDefault="0049080C">
      <w:pPr>
        <w:pStyle w:val="Sansinterligne1"/>
        <w:rPr>
          <w:rFonts w:ascii="Arial" w:hAnsi="Arial" w:cs="Arial"/>
        </w:rPr>
      </w:pPr>
    </w:p>
    <w:p w14:paraId="3C098352" w14:textId="77777777" w:rsidR="0049080C" w:rsidRPr="00090FCD" w:rsidRDefault="0049080C">
      <w:pPr>
        <w:pStyle w:val="Sansinterligne1"/>
        <w:rPr>
          <w:rFonts w:ascii="Arial" w:hAnsi="Arial" w:cs="Arial"/>
        </w:rPr>
      </w:pPr>
    </w:p>
    <w:sdt>
      <w:sdtPr>
        <w:rPr>
          <w:rFonts w:asciiTheme="minorHAnsi" w:eastAsiaTheme="minorHAnsi" w:hAnsiTheme="minorHAnsi" w:cstheme="minorBidi"/>
          <w:color w:val="auto"/>
          <w:sz w:val="22"/>
          <w:szCs w:val="22"/>
          <w:lang w:val="fr-FR" w:eastAsia="fr-FR"/>
        </w:rPr>
        <w:id w:val="2038692604"/>
        <w:docPartObj>
          <w:docPartGallery w:val="Table of Contents"/>
          <w:docPartUnique/>
        </w:docPartObj>
      </w:sdtPr>
      <w:sdtEndPr>
        <w:rPr>
          <w:b/>
          <w:bCs/>
        </w:rPr>
      </w:sdtEndPr>
      <w:sdtContent>
        <w:p w14:paraId="644A1571" w14:textId="402DEBF6" w:rsidR="00DE25CE" w:rsidRDefault="00DE25CE">
          <w:pPr>
            <w:pStyle w:val="En-ttedetabledesmatires"/>
          </w:pPr>
          <w:r>
            <w:rPr>
              <w:lang w:val="fr-FR"/>
            </w:rPr>
            <w:t>Table des matières</w:t>
          </w:r>
        </w:p>
        <w:p w14:paraId="67D3A0D4" w14:textId="6E9CD09D" w:rsidR="00644DCD" w:rsidRDefault="00DE25CE">
          <w:pPr>
            <w:pStyle w:val="TM1"/>
            <w:tabs>
              <w:tab w:val="right" w:leader="dot" w:pos="9394"/>
            </w:tabs>
            <w:rPr>
              <w:rFonts w:asciiTheme="minorHAnsi" w:eastAsiaTheme="minorEastAsia" w:hAnsiTheme="minorHAnsi"/>
              <w:b w:val="0"/>
              <w:bCs w:val="0"/>
              <w:noProof/>
              <w:kern w:val="2"/>
              <w:lang w:eastAsia="fr-BE"/>
              <w14:ligatures w14:val="standardContextual"/>
            </w:rPr>
          </w:pPr>
          <w:r>
            <w:fldChar w:fldCharType="begin"/>
          </w:r>
          <w:r>
            <w:instrText xml:space="preserve"> TOC \o "1-3" \h \z \u </w:instrText>
          </w:r>
          <w:r>
            <w:fldChar w:fldCharType="separate"/>
          </w:r>
          <w:hyperlink w:anchor="_Toc161658111" w:history="1">
            <w:r w:rsidR="00644DCD" w:rsidRPr="000862D3">
              <w:rPr>
                <w:rStyle w:val="Lienhypertexte"/>
                <w:rFonts w:ascii="Arial" w:hAnsi="Arial" w:cs="Arial"/>
                <w:caps/>
                <w:noProof/>
              </w:rPr>
              <w:t>I. DESTINATION DU COMPTE RENDU</w:t>
            </w:r>
            <w:r w:rsidR="00644DCD">
              <w:rPr>
                <w:noProof/>
                <w:webHidden/>
              </w:rPr>
              <w:tab/>
            </w:r>
            <w:r w:rsidR="00644DCD">
              <w:rPr>
                <w:noProof/>
                <w:webHidden/>
              </w:rPr>
              <w:fldChar w:fldCharType="begin"/>
            </w:r>
            <w:r w:rsidR="00644DCD">
              <w:rPr>
                <w:noProof/>
                <w:webHidden/>
              </w:rPr>
              <w:instrText xml:space="preserve"> PAGEREF _Toc161658111 \h </w:instrText>
            </w:r>
            <w:r w:rsidR="00644DCD">
              <w:rPr>
                <w:noProof/>
                <w:webHidden/>
              </w:rPr>
            </w:r>
            <w:r w:rsidR="00644DCD">
              <w:rPr>
                <w:noProof/>
                <w:webHidden/>
              </w:rPr>
              <w:fldChar w:fldCharType="separate"/>
            </w:r>
            <w:r w:rsidR="0020477D">
              <w:rPr>
                <w:noProof/>
                <w:webHidden/>
              </w:rPr>
              <w:t>3</w:t>
            </w:r>
            <w:r w:rsidR="00644DCD">
              <w:rPr>
                <w:noProof/>
                <w:webHidden/>
              </w:rPr>
              <w:fldChar w:fldCharType="end"/>
            </w:r>
          </w:hyperlink>
        </w:p>
        <w:p w14:paraId="3CCDE119" w14:textId="2E097F77"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12" w:history="1">
            <w:r w:rsidRPr="000862D3">
              <w:rPr>
                <w:rStyle w:val="Lienhypertexte"/>
                <w:rFonts w:ascii="Arial" w:hAnsi="Arial" w:cs="Arial"/>
                <w:noProof/>
              </w:rPr>
              <w:t>I.1. OBJECTIF</w:t>
            </w:r>
            <w:r>
              <w:rPr>
                <w:noProof/>
                <w:webHidden/>
              </w:rPr>
              <w:tab/>
            </w:r>
            <w:r>
              <w:rPr>
                <w:noProof/>
                <w:webHidden/>
              </w:rPr>
              <w:fldChar w:fldCharType="begin"/>
            </w:r>
            <w:r>
              <w:rPr>
                <w:noProof/>
                <w:webHidden/>
              </w:rPr>
              <w:instrText xml:space="preserve"> PAGEREF _Toc161658112 \h </w:instrText>
            </w:r>
            <w:r>
              <w:rPr>
                <w:noProof/>
                <w:webHidden/>
              </w:rPr>
            </w:r>
            <w:r>
              <w:rPr>
                <w:noProof/>
                <w:webHidden/>
              </w:rPr>
              <w:fldChar w:fldCharType="separate"/>
            </w:r>
            <w:r w:rsidR="0020477D">
              <w:rPr>
                <w:noProof/>
                <w:webHidden/>
              </w:rPr>
              <w:t>3</w:t>
            </w:r>
            <w:r>
              <w:rPr>
                <w:noProof/>
                <w:webHidden/>
              </w:rPr>
              <w:fldChar w:fldCharType="end"/>
            </w:r>
          </w:hyperlink>
        </w:p>
        <w:p w14:paraId="41414E21" w14:textId="6B7DF8AF"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13" w:history="1">
            <w:r w:rsidRPr="000862D3">
              <w:rPr>
                <w:rStyle w:val="Lienhypertexte"/>
                <w:rFonts w:ascii="Arial" w:hAnsi="Arial" w:cs="Arial"/>
                <w:noProof/>
              </w:rPr>
              <w:t>I.2. PRÉSENTATION</w:t>
            </w:r>
            <w:r>
              <w:rPr>
                <w:noProof/>
                <w:webHidden/>
              </w:rPr>
              <w:tab/>
            </w:r>
            <w:r>
              <w:rPr>
                <w:noProof/>
                <w:webHidden/>
              </w:rPr>
              <w:fldChar w:fldCharType="begin"/>
            </w:r>
            <w:r>
              <w:rPr>
                <w:noProof/>
                <w:webHidden/>
              </w:rPr>
              <w:instrText xml:space="preserve"> PAGEREF _Toc161658113 \h </w:instrText>
            </w:r>
            <w:r>
              <w:rPr>
                <w:noProof/>
                <w:webHidden/>
              </w:rPr>
            </w:r>
            <w:r>
              <w:rPr>
                <w:noProof/>
                <w:webHidden/>
              </w:rPr>
              <w:fldChar w:fldCharType="separate"/>
            </w:r>
            <w:r w:rsidR="0020477D">
              <w:rPr>
                <w:noProof/>
                <w:webHidden/>
              </w:rPr>
              <w:t>3</w:t>
            </w:r>
            <w:r>
              <w:rPr>
                <w:noProof/>
                <w:webHidden/>
              </w:rPr>
              <w:fldChar w:fldCharType="end"/>
            </w:r>
          </w:hyperlink>
        </w:p>
        <w:p w14:paraId="015F1DDC" w14:textId="37170587"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14" w:history="1">
            <w:r w:rsidRPr="000862D3">
              <w:rPr>
                <w:rStyle w:val="Lienhypertexte"/>
                <w:rFonts w:ascii="Arial" w:hAnsi="Arial" w:cs="Arial"/>
                <w:noProof/>
              </w:rPr>
              <w:t>I.3. LA FORME</w:t>
            </w:r>
            <w:r>
              <w:rPr>
                <w:noProof/>
                <w:webHidden/>
              </w:rPr>
              <w:tab/>
            </w:r>
            <w:r>
              <w:rPr>
                <w:noProof/>
                <w:webHidden/>
              </w:rPr>
              <w:fldChar w:fldCharType="begin"/>
            </w:r>
            <w:r>
              <w:rPr>
                <w:noProof/>
                <w:webHidden/>
              </w:rPr>
              <w:instrText xml:space="preserve"> PAGEREF _Toc161658114 \h </w:instrText>
            </w:r>
            <w:r>
              <w:rPr>
                <w:noProof/>
                <w:webHidden/>
              </w:rPr>
            </w:r>
            <w:r>
              <w:rPr>
                <w:noProof/>
                <w:webHidden/>
              </w:rPr>
              <w:fldChar w:fldCharType="separate"/>
            </w:r>
            <w:r w:rsidR="0020477D">
              <w:rPr>
                <w:noProof/>
                <w:webHidden/>
              </w:rPr>
              <w:t>3</w:t>
            </w:r>
            <w:r>
              <w:rPr>
                <w:noProof/>
                <w:webHidden/>
              </w:rPr>
              <w:fldChar w:fldCharType="end"/>
            </w:r>
          </w:hyperlink>
        </w:p>
        <w:p w14:paraId="39093A8B" w14:textId="5A537C3F" w:rsidR="00644DCD" w:rsidRDefault="00644DCD">
          <w:pPr>
            <w:pStyle w:val="TM1"/>
            <w:tabs>
              <w:tab w:val="right" w:leader="dot" w:pos="9394"/>
            </w:tabs>
            <w:rPr>
              <w:rFonts w:asciiTheme="minorHAnsi" w:eastAsiaTheme="minorEastAsia" w:hAnsiTheme="minorHAnsi"/>
              <w:b w:val="0"/>
              <w:bCs w:val="0"/>
              <w:noProof/>
              <w:kern w:val="2"/>
              <w:lang w:eastAsia="fr-BE"/>
              <w14:ligatures w14:val="standardContextual"/>
            </w:rPr>
          </w:pPr>
          <w:hyperlink w:anchor="_Toc161658115" w:history="1">
            <w:r w:rsidRPr="000862D3">
              <w:rPr>
                <w:rStyle w:val="Lienhypertexte"/>
                <w:rFonts w:ascii="Arial" w:hAnsi="Arial" w:cs="Arial"/>
                <w:noProof/>
              </w:rPr>
              <w:t>II. LA DISPOSITION</w:t>
            </w:r>
            <w:r>
              <w:rPr>
                <w:noProof/>
                <w:webHidden/>
              </w:rPr>
              <w:tab/>
            </w:r>
            <w:r>
              <w:rPr>
                <w:noProof/>
                <w:webHidden/>
              </w:rPr>
              <w:fldChar w:fldCharType="begin"/>
            </w:r>
            <w:r>
              <w:rPr>
                <w:noProof/>
                <w:webHidden/>
              </w:rPr>
              <w:instrText xml:space="preserve"> PAGEREF _Toc161658115 \h </w:instrText>
            </w:r>
            <w:r>
              <w:rPr>
                <w:noProof/>
                <w:webHidden/>
              </w:rPr>
            </w:r>
            <w:r>
              <w:rPr>
                <w:noProof/>
                <w:webHidden/>
              </w:rPr>
              <w:fldChar w:fldCharType="separate"/>
            </w:r>
            <w:r w:rsidR="0020477D">
              <w:rPr>
                <w:noProof/>
                <w:webHidden/>
              </w:rPr>
              <w:t>4</w:t>
            </w:r>
            <w:r>
              <w:rPr>
                <w:noProof/>
                <w:webHidden/>
              </w:rPr>
              <w:fldChar w:fldCharType="end"/>
            </w:r>
          </w:hyperlink>
        </w:p>
        <w:p w14:paraId="3217B420" w14:textId="54A6401C"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16" w:history="1">
            <w:r w:rsidRPr="000862D3">
              <w:rPr>
                <w:rStyle w:val="Lienhypertexte"/>
                <w:rFonts w:ascii="Arial" w:hAnsi="Arial" w:cs="Arial"/>
                <w:noProof/>
              </w:rPr>
              <w:t>II.1. L'EXPOSÉ</w:t>
            </w:r>
            <w:r>
              <w:rPr>
                <w:noProof/>
                <w:webHidden/>
              </w:rPr>
              <w:tab/>
            </w:r>
            <w:r>
              <w:rPr>
                <w:noProof/>
                <w:webHidden/>
              </w:rPr>
              <w:fldChar w:fldCharType="begin"/>
            </w:r>
            <w:r>
              <w:rPr>
                <w:noProof/>
                <w:webHidden/>
              </w:rPr>
              <w:instrText xml:space="preserve"> PAGEREF _Toc161658116 \h </w:instrText>
            </w:r>
            <w:r>
              <w:rPr>
                <w:noProof/>
                <w:webHidden/>
              </w:rPr>
            </w:r>
            <w:r>
              <w:rPr>
                <w:noProof/>
                <w:webHidden/>
              </w:rPr>
              <w:fldChar w:fldCharType="separate"/>
            </w:r>
            <w:r w:rsidR="0020477D">
              <w:rPr>
                <w:noProof/>
                <w:webHidden/>
              </w:rPr>
              <w:t>4</w:t>
            </w:r>
            <w:r>
              <w:rPr>
                <w:noProof/>
                <w:webHidden/>
              </w:rPr>
              <w:fldChar w:fldCharType="end"/>
            </w:r>
          </w:hyperlink>
        </w:p>
        <w:p w14:paraId="5265F575" w14:textId="6E38E4F4"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17" w:history="1">
            <w:r w:rsidRPr="000862D3">
              <w:rPr>
                <w:rStyle w:val="Lienhypertexte"/>
                <w:rFonts w:ascii="Arial" w:hAnsi="Arial" w:cs="Arial"/>
                <w:noProof/>
              </w:rPr>
              <w:t>II. 2. LE DÉVELOPPEMENT</w:t>
            </w:r>
            <w:r>
              <w:rPr>
                <w:noProof/>
                <w:webHidden/>
              </w:rPr>
              <w:tab/>
            </w:r>
            <w:r>
              <w:rPr>
                <w:noProof/>
                <w:webHidden/>
              </w:rPr>
              <w:fldChar w:fldCharType="begin"/>
            </w:r>
            <w:r>
              <w:rPr>
                <w:noProof/>
                <w:webHidden/>
              </w:rPr>
              <w:instrText xml:space="preserve"> PAGEREF _Toc161658117 \h </w:instrText>
            </w:r>
            <w:r>
              <w:rPr>
                <w:noProof/>
                <w:webHidden/>
              </w:rPr>
            </w:r>
            <w:r>
              <w:rPr>
                <w:noProof/>
                <w:webHidden/>
              </w:rPr>
              <w:fldChar w:fldCharType="separate"/>
            </w:r>
            <w:r w:rsidR="0020477D">
              <w:rPr>
                <w:noProof/>
                <w:webHidden/>
              </w:rPr>
              <w:t>5</w:t>
            </w:r>
            <w:r>
              <w:rPr>
                <w:noProof/>
                <w:webHidden/>
              </w:rPr>
              <w:fldChar w:fldCharType="end"/>
            </w:r>
          </w:hyperlink>
        </w:p>
        <w:p w14:paraId="2C866E6F" w14:textId="7DEF6B40"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18" w:history="1">
            <w:r w:rsidRPr="000862D3">
              <w:rPr>
                <w:rStyle w:val="Lienhypertexte"/>
                <w:rFonts w:ascii="Arial" w:hAnsi="Arial" w:cs="Arial"/>
                <w:noProof/>
              </w:rPr>
              <w:t>II.3. LA FINALE DU COMPTE RENDU</w:t>
            </w:r>
            <w:r>
              <w:rPr>
                <w:noProof/>
                <w:webHidden/>
              </w:rPr>
              <w:tab/>
            </w:r>
            <w:r>
              <w:rPr>
                <w:noProof/>
                <w:webHidden/>
              </w:rPr>
              <w:fldChar w:fldCharType="begin"/>
            </w:r>
            <w:r>
              <w:rPr>
                <w:noProof/>
                <w:webHidden/>
              </w:rPr>
              <w:instrText xml:space="preserve"> PAGEREF _Toc161658118 \h </w:instrText>
            </w:r>
            <w:r>
              <w:rPr>
                <w:noProof/>
                <w:webHidden/>
              </w:rPr>
            </w:r>
            <w:r>
              <w:rPr>
                <w:noProof/>
                <w:webHidden/>
              </w:rPr>
              <w:fldChar w:fldCharType="separate"/>
            </w:r>
            <w:r w:rsidR="0020477D">
              <w:rPr>
                <w:noProof/>
                <w:webHidden/>
              </w:rPr>
              <w:t>5</w:t>
            </w:r>
            <w:r>
              <w:rPr>
                <w:noProof/>
                <w:webHidden/>
              </w:rPr>
              <w:fldChar w:fldCharType="end"/>
            </w:r>
          </w:hyperlink>
        </w:p>
        <w:p w14:paraId="3C476580" w14:textId="441EB8D1"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19" w:history="1">
            <w:r w:rsidRPr="000862D3">
              <w:rPr>
                <w:rStyle w:val="Lienhypertexte"/>
                <w:rFonts w:ascii="Arial" w:hAnsi="Arial" w:cs="Arial"/>
                <w:noProof/>
              </w:rPr>
              <w:t>II.4. LE STYLE DU COMPTE RENDU</w:t>
            </w:r>
            <w:r>
              <w:rPr>
                <w:noProof/>
                <w:webHidden/>
              </w:rPr>
              <w:tab/>
            </w:r>
            <w:r>
              <w:rPr>
                <w:noProof/>
                <w:webHidden/>
              </w:rPr>
              <w:fldChar w:fldCharType="begin"/>
            </w:r>
            <w:r>
              <w:rPr>
                <w:noProof/>
                <w:webHidden/>
              </w:rPr>
              <w:instrText xml:space="preserve"> PAGEREF _Toc161658119 \h </w:instrText>
            </w:r>
            <w:r>
              <w:rPr>
                <w:noProof/>
                <w:webHidden/>
              </w:rPr>
            </w:r>
            <w:r>
              <w:rPr>
                <w:noProof/>
                <w:webHidden/>
              </w:rPr>
              <w:fldChar w:fldCharType="separate"/>
            </w:r>
            <w:r w:rsidR="0020477D">
              <w:rPr>
                <w:noProof/>
                <w:webHidden/>
              </w:rPr>
              <w:t>6</w:t>
            </w:r>
            <w:r>
              <w:rPr>
                <w:noProof/>
                <w:webHidden/>
              </w:rPr>
              <w:fldChar w:fldCharType="end"/>
            </w:r>
          </w:hyperlink>
        </w:p>
        <w:p w14:paraId="1A0DBCCA" w14:textId="7AD064E6" w:rsidR="00644DCD" w:rsidRDefault="00644DCD">
          <w:pPr>
            <w:pStyle w:val="TM1"/>
            <w:tabs>
              <w:tab w:val="right" w:leader="dot" w:pos="9394"/>
            </w:tabs>
            <w:rPr>
              <w:rFonts w:asciiTheme="minorHAnsi" w:eastAsiaTheme="minorEastAsia" w:hAnsiTheme="minorHAnsi"/>
              <w:b w:val="0"/>
              <w:bCs w:val="0"/>
              <w:noProof/>
              <w:kern w:val="2"/>
              <w:lang w:eastAsia="fr-BE"/>
              <w14:ligatures w14:val="standardContextual"/>
            </w:rPr>
          </w:pPr>
          <w:hyperlink w:anchor="_Toc161658120" w:history="1">
            <w:r w:rsidRPr="000862D3">
              <w:rPr>
                <w:rStyle w:val="Lienhypertexte"/>
                <w:rFonts w:ascii="Arial" w:hAnsi="Arial" w:cs="Arial"/>
                <w:caps/>
                <w:noProof/>
              </w:rPr>
              <w:t>Conclusion : ce qu’il faut retenir</w:t>
            </w:r>
            <w:r>
              <w:rPr>
                <w:noProof/>
                <w:webHidden/>
              </w:rPr>
              <w:tab/>
            </w:r>
            <w:r>
              <w:rPr>
                <w:noProof/>
                <w:webHidden/>
              </w:rPr>
              <w:fldChar w:fldCharType="begin"/>
            </w:r>
            <w:r>
              <w:rPr>
                <w:noProof/>
                <w:webHidden/>
              </w:rPr>
              <w:instrText xml:space="preserve"> PAGEREF _Toc161658120 \h </w:instrText>
            </w:r>
            <w:r>
              <w:rPr>
                <w:noProof/>
                <w:webHidden/>
              </w:rPr>
            </w:r>
            <w:r>
              <w:rPr>
                <w:noProof/>
                <w:webHidden/>
              </w:rPr>
              <w:fldChar w:fldCharType="separate"/>
            </w:r>
            <w:r w:rsidR="0020477D">
              <w:rPr>
                <w:noProof/>
                <w:webHidden/>
              </w:rPr>
              <w:t>7</w:t>
            </w:r>
            <w:r>
              <w:rPr>
                <w:noProof/>
                <w:webHidden/>
              </w:rPr>
              <w:fldChar w:fldCharType="end"/>
            </w:r>
          </w:hyperlink>
        </w:p>
        <w:p w14:paraId="1C104A55" w14:textId="67BEA317"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21" w:history="1">
            <w:r w:rsidRPr="000862D3">
              <w:rPr>
                <w:rStyle w:val="Lienhypertexte"/>
                <w:rFonts w:ascii="Arial" w:hAnsi="Arial" w:cs="Arial"/>
                <w:noProof/>
              </w:rPr>
              <w:t>Pourquoi  rédiger un compte rendu?</w:t>
            </w:r>
            <w:r>
              <w:rPr>
                <w:noProof/>
                <w:webHidden/>
              </w:rPr>
              <w:tab/>
            </w:r>
            <w:r>
              <w:rPr>
                <w:noProof/>
                <w:webHidden/>
              </w:rPr>
              <w:fldChar w:fldCharType="begin"/>
            </w:r>
            <w:r>
              <w:rPr>
                <w:noProof/>
                <w:webHidden/>
              </w:rPr>
              <w:instrText xml:space="preserve"> PAGEREF _Toc161658121 \h </w:instrText>
            </w:r>
            <w:r>
              <w:rPr>
                <w:noProof/>
                <w:webHidden/>
              </w:rPr>
            </w:r>
            <w:r>
              <w:rPr>
                <w:noProof/>
                <w:webHidden/>
              </w:rPr>
              <w:fldChar w:fldCharType="separate"/>
            </w:r>
            <w:r w:rsidR="0020477D">
              <w:rPr>
                <w:noProof/>
                <w:webHidden/>
              </w:rPr>
              <w:t>7</w:t>
            </w:r>
            <w:r>
              <w:rPr>
                <w:noProof/>
                <w:webHidden/>
              </w:rPr>
              <w:fldChar w:fldCharType="end"/>
            </w:r>
          </w:hyperlink>
        </w:p>
        <w:p w14:paraId="38005427" w14:textId="2E4C644F"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22" w:history="1">
            <w:r w:rsidRPr="000862D3">
              <w:rPr>
                <w:rStyle w:val="Lienhypertexte"/>
                <w:rFonts w:ascii="Arial" w:hAnsi="Arial" w:cs="Arial"/>
                <w:noProof/>
              </w:rPr>
              <w:t>Pour qui ?</w:t>
            </w:r>
            <w:r>
              <w:rPr>
                <w:noProof/>
                <w:webHidden/>
              </w:rPr>
              <w:tab/>
            </w:r>
            <w:r>
              <w:rPr>
                <w:noProof/>
                <w:webHidden/>
              </w:rPr>
              <w:fldChar w:fldCharType="begin"/>
            </w:r>
            <w:r>
              <w:rPr>
                <w:noProof/>
                <w:webHidden/>
              </w:rPr>
              <w:instrText xml:space="preserve"> PAGEREF _Toc161658122 \h </w:instrText>
            </w:r>
            <w:r>
              <w:rPr>
                <w:noProof/>
                <w:webHidden/>
              </w:rPr>
            </w:r>
            <w:r>
              <w:rPr>
                <w:noProof/>
                <w:webHidden/>
              </w:rPr>
              <w:fldChar w:fldCharType="separate"/>
            </w:r>
            <w:r w:rsidR="0020477D">
              <w:rPr>
                <w:noProof/>
                <w:webHidden/>
              </w:rPr>
              <w:t>7</w:t>
            </w:r>
            <w:r>
              <w:rPr>
                <w:noProof/>
                <w:webHidden/>
              </w:rPr>
              <w:fldChar w:fldCharType="end"/>
            </w:r>
          </w:hyperlink>
        </w:p>
        <w:p w14:paraId="7FA93BA0" w14:textId="750B81B6"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23" w:history="1">
            <w:r w:rsidRPr="000862D3">
              <w:rPr>
                <w:rStyle w:val="Lienhypertexte"/>
                <w:rFonts w:ascii="Arial" w:hAnsi="Arial" w:cs="Arial"/>
                <w:noProof/>
              </w:rPr>
              <w:t>Comment ?</w:t>
            </w:r>
            <w:r>
              <w:rPr>
                <w:noProof/>
                <w:webHidden/>
              </w:rPr>
              <w:tab/>
            </w:r>
            <w:r>
              <w:rPr>
                <w:noProof/>
                <w:webHidden/>
              </w:rPr>
              <w:fldChar w:fldCharType="begin"/>
            </w:r>
            <w:r>
              <w:rPr>
                <w:noProof/>
                <w:webHidden/>
              </w:rPr>
              <w:instrText xml:space="preserve"> PAGEREF _Toc161658123 \h </w:instrText>
            </w:r>
            <w:r>
              <w:rPr>
                <w:noProof/>
                <w:webHidden/>
              </w:rPr>
            </w:r>
            <w:r>
              <w:rPr>
                <w:noProof/>
                <w:webHidden/>
              </w:rPr>
              <w:fldChar w:fldCharType="separate"/>
            </w:r>
            <w:r w:rsidR="0020477D">
              <w:rPr>
                <w:noProof/>
                <w:webHidden/>
              </w:rPr>
              <w:t>7</w:t>
            </w:r>
            <w:r>
              <w:rPr>
                <w:noProof/>
                <w:webHidden/>
              </w:rPr>
              <w:fldChar w:fldCharType="end"/>
            </w:r>
          </w:hyperlink>
        </w:p>
        <w:p w14:paraId="1A6152B4" w14:textId="1718EA77"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24" w:history="1">
            <w:r w:rsidRPr="000862D3">
              <w:rPr>
                <w:rStyle w:val="Lienhypertexte"/>
                <w:rFonts w:ascii="Arial" w:hAnsi="Arial" w:cs="Arial"/>
                <w:noProof/>
              </w:rPr>
              <w:t>Disposition type</w:t>
            </w:r>
            <w:r>
              <w:rPr>
                <w:noProof/>
                <w:webHidden/>
              </w:rPr>
              <w:tab/>
            </w:r>
            <w:r>
              <w:rPr>
                <w:noProof/>
                <w:webHidden/>
              </w:rPr>
              <w:fldChar w:fldCharType="begin"/>
            </w:r>
            <w:r>
              <w:rPr>
                <w:noProof/>
                <w:webHidden/>
              </w:rPr>
              <w:instrText xml:space="preserve"> PAGEREF _Toc161658124 \h </w:instrText>
            </w:r>
            <w:r>
              <w:rPr>
                <w:noProof/>
                <w:webHidden/>
              </w:rPr>
            </w:r>
            <w:r>
              <w:rPr>
                <w:noProof/>
                <w:webHidden/>
              </w:rPr>
              <w:fldChar w:fldCharType="separate"/>
            </w:r>
            <w:r w:rsidR="0020477D">
              <w:rPr>
                <w:noProof/>
                <w:webHidden/>
              </w:rPr>
              <w:t>7</w:t>
            </w:r>
            <w:r>
              <w:rPr>
                <w:noProof/>
                <w:webHidden/>
              </w:rPr>
              <w:fldChar w:fldCharType="end"/>
            </w:r>
          </w:hyperlink>
        </w:p>
        <w:p w14:paraId="22AE7452" w14:textId="1E1C8CC2" w:rsidR="00644DCD" w:rsidRDefault="00644DCD">
          <w:pPr>
            <w:pStyle w:val="TM1"/>
            <w:tabs>
              <w:tab w:val="right" w:leader="dot" w:pos="9394"/>
            </w:tabs>
            <w:rPr>
              <w:rFonts w:asciiTheme="minorHAnsi" w:eastAsiaTheme="minorEastAsia" w:hAnsiTheme="minorHAnsi"/>
              <w:b w:val="0"/>
              <w:bCs w:val="0"/>
              <w:noProof/>
              <w:kern w:val="2"/>
              <w:lang w:eastAsia="fr-BE"/>
              <w14:ligatures w14:val="standardContextual"/>
            </w:rPr>
          </w:pPr>
          <w:hyperlink w:anchor="_Toc161658125" w:history="1">
            <w:r w:rsidRPr="000862D3">
              <w:rPr>
                <w:rStyle w:val="Lienhypertexte"/>
                <w:rFonts w:ascii="Arial" w:hAnsi="Arial" w:cs="Arial"/>
                <w:noProof/>
              </w:rPr>
              <w:t>CAS PRATIQUE : RÉUNION DE COORDINATION DE SERVICE (Fayet, 2005)</w:t>
            </w:r>
            <w:r>
              <w:rPr>
                <w:noProof/>
                <w:webHidden/>
              </w:rPr>
              <w:tab/>
            </w:r>
            <w:r>
              <w:rPr>
                <w:noProof/>
                <w:webHidden/>
              </w:rPr>
              <w:fldChar w:fldCharType="begin"/>
            </w:r>
            <w:r>
              <w:rPr>
                <w:noProof/>
                <w:webHidden/>
              </w:rPr>
              <w:instrText xml:space="preserve"> PAGEREF _Toc161658125 \h </w:instrText>
            </w:r>
            <w:r>
              <w:rPr>
                <w:noProof/>
                <w:webHidden/>
              </w:rPr>
            </w:r>
            <w:r>
              <w:rPr>
                <w:noProof/>
                <w:webHidden/>
              </w:rPr>
              <w:fldChar w:fldCharType="separate"/>
            </w:r>
            <w:r w:rsidR="0020477D">
              <w:rPr>
                <w:noProof/>
                <w:webHidden/>
              </w:rPr>
              <w:t>9</w:t>
            </w:r>
            <w:r>
              <w:rPr>
                <w:noProof/>
                <w:webHidden/>
              </w:rPr>
              <w:fldChar w:fldCharType="end"/>
            </w:r>
          </w:hyperlink>
        </w:p>
        <w:p w14:paraId="19B138B8" w14:textId="5D6105C3" w:rsidR="00644DCD" w:rsidRDefault="00644DCD">
          <w:pPr>
            <w:pStyle w:val="TM1"/>
            <w:tabs>
              <w:tab w:val="right" w:leader="dot" w:pos="9394"/>
            </w:tabs>
            <w:rPr>
              <w:rFonts w:asciiTheme="minorHAnsi" w:eastAsiaTheme="minorEastAsia" w:hAnsiTheme="minorHAnsi"/>
              <w:b w:val="0"/>
              <w:bCs w:val="0"/>
              <w:noProof/>
              <w:kern w:val="2"/>
              <w:lang w:eastAsia="fr-BE"/>
              <w14:ligatures w14:val="standardContextual"/>
            </w:rPr>
          </w:pPr>
          <w:hyperlink w:anchor="_Toc161658126" w:history="1">
            <w:r w:rsidRPr="000862D3">
              <w:rPr>
                <w:rStyle w:val="Lienhypertexte"/>
                <w:rFonts w:ascii="Arial" w:hAnsi="Arial" w:cs="Arial"/>
                <w:noProof/>
              </w:rPr>
              <w:t>BIBLIOGRAPHIE</w:t>
            </w:r>
            <w:r>
              <w:rPr>
                <w:noProof/>
                <w:webHidden/>
              </w:rPr>
              <w:tab/>
            </w:r>
            <w:r>
              <w:rPr>
                <w:noProof/>
                <w:webHidden/>
              </w:rPr>
              <w:fldChar w:fldCharType="begin"/>
            </w:r>
            <w:r>
              <w:rPr>
                <w:noProof/>
                <w:webHidden/>
              </w:rPr>
              <w:instrText xml:space="preserve"> PAGEREF _Toc161658126 \h </w:instrText>
            </w:r>
            <w:r>
              <w:rPr>
                <w:noProof/>
                <w:webHidden/>
              </w:rPr>
            </w:r>
            <w:r>
              <w:rPr>
                <w:noProof/>
                <w:webHidden/>
              </w:rPr>
              <w:fldChar w:fldCharType="separate"/>
            </w:r>
            <w:r w:rsidR="0020477D">
              <w:rPr>
                <w:noProof/>
                <w:webHidden/>
              </w:rPr>
              <w:t>15</w:t>
            </w:r>
            <w:r>
              <w:rPr>
                <w:noProof/>
                <w:webHidden/>
              </w:rPr>
              <w:fldChar w:fldCharType="end"/>
            </w:r>
          </w:hyperlink>
        </w:p>
        <w:p w14:paraId="3ED9B6E5" w14:textId="660A6F98" w:rsidR="00644DCD" w:rsidRDefault="00644DCD">
          <w:pPr>
            <w:pStyle w:val="TM1"/>
            <w:tabs>
              <w:tab w:val="right" w:leader="dot" w:pos="9394"/>
            </w:tabs>
            <w:rPr>
              <w:rFonts w:asciiTheme="minorHAnsi" w:eastAsiaTheme="minorEastAsia" w:hAnsiTheme="minorHAnsi"/>
              <w:b w:val="0"/>
              <w:bCs w:val="0"/>
              <w:noProof/>
              <w:kern w:val="2"/>
              <w:lang w:eastAsia="fr-BE"/>
              <w14:ligatures w14:val="standardContextual"/>
            </w:rPr>
          </w:pPr>
          <w:hyperlink w:anchor="_Toc161658127" w:history="1">
            <w:r w:rsidRPr="000862D3">
              <w:rPr>
                <w:rStyle w:val="Lienhypertexte"/>
                <w:rFonts w:ascii="Arial" w:hAnsi="Arial" w:cs="Arial"/>
                <w:noProof/>
              </w:rPr>
              <w:t>ANNEXES</w:t>
            </w:r>
            <w:r>
              <w:rPr>
                <w:noProof/>
                <w:webHidden/>
              </w:rPr>
              <w:tab/>
            </w:r>
            <w:r>
              <w:rPr>
                <w:noProof/>
                <w:webHidden/>
              </w:rPr>
              <w:fldChar w:fldCharType="begin"/>
            </w:r>
            <w:r>
              <w:rPr>
                <w:noProof/>
                <w:webHidden/>
              </w:rPr>
              <w:instrText xml:space="preserve"> PAGEREF _Toc161658127 \h </w:instrText>
            </w:r>
            <w:r>
              <w:rPr>
                <w:noProof/>
                <w:webHidden/>
              </w:rPr>
            </w:r>
            <w:r>
              <w:rPr>
                <w:noProof/>
                <w:webHidden/>
              </w:rPr>
              <w:fldChar w:fldCharType="separate"/>
            </w:r>
            <w:r w:rsidR="0020477D">
              <w:rPr>
                <w:noProof/>
                <w:webHidden/>
              </w:rPr>
              <w:t>16</w:t>
            </w:r>
            <w:r>
              <w:rPr>
                <w:noProof/>
                <w:webHidden/>
              </w:rPr>
              <w:fldChar w:fldCharType="end"/>
            </w:r>
          </w:hyperlink>
        </w:p>
        <w:p w14:paraId="414A570B" w14:textId="688E4121"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28" w:history="1">
            <w:r w:rsidRPr="000862D3">
              <w:rPr>
                <w:rStyle w:val="Lienhypertexte"/>
                <w:rFonts w:ascii="Arial" w:hAnsi="Arial" w:cs="Arial"/>
                <w:noProof/>
              </w:rPr>
              <w:t>1. MOTS DE LIAISON DANS LE TEXTE ARGUMENTE</w:t>
            </w:r>
            <w:r>
              <w:rPr>
                <w:noProof/>
                <w:webHidden/>
              </w:rPr>
              <w:tab/>
            </w:r>
            <w:r>
              <w:rPr>
                <w:noProof/>
                <w:webHidden/>
              </w:rPr>
              <w:fldChar w:fldCharType="begin"/>
            </w:r>
            <w:r>
              <w:rPr>
                <w:noProof/>
                <w:webHidden/>
              </w:rPr>
              <w:instrText xml:space="preserve"> PAGEREF _Toc161658128 \h </w:instrText>
            </w:r>
            <w:r>
              <w:rPr>
                <w:noProof/>
                <w:webHidden/>
              </w:rPr>
            </w:r>
            <w:r>
              <w:rPr>
                <w:noProof/>
                <w:webHidden/>
              </w:rPr>
              <w:fldChar w:fldCharType="separate"/>
            </w:r>
            <w:r w:rsidR="0020477D">
              <w:rPr>
                <w:noProof/>
                <w:webHidden/>
              </w:rPr>
              <w:t>16</w:t>
            </w:r>
            <w:r>
              <w:rPr>
                <w:noProof/>
                <w:webHidden/>
              </w:rPr>
              <w:fldChar w:fldCharType="end"/>
            </w:r>
          </w:hyperlink>
        </w:p>
        <w:p w14:paraId="5BFA1165" w14:textId="3613A968" w:rsidR="00644DCD" w:rsidRDefault="00644DCD">
          <w:pPr>
            <w:pStyle w:val="TM2"/>
            <w:tabs>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29" w:history="1">
            <w:r w:rsidRPr="000862D3">
              <w:rPr>
                <w:rStyle w:val="Lienhypertexte"/>
                <w:rFonts w:ascii="Arial" w:hAnsi="Arial" w:cs="Arial"/>
                <w:noProof/>
              </w:rPr>
              <w:t>2. LES VERBES ENONCIATIFS</w:t>
            </w:r>
            <w:r>
              <w:rPr>
                <w:noProof/>
                <w:webHidden/>
              </w:rPr>
              <w:tab/>
            </w:r>
            <w:r>
              <w:rPr>
                <w:noProof/>
                <w:webHidden/>
              </w:rPr>
              <w:fldChar w:fldCharType="begin"/>
            </w:r>
            <w:r>
              <w:rPr>
                <w:noProof/>
                <w:webHidden/>
              </w:rPr>
              <w:instrText xml:space="preserve"> PAGEREF _Toc161658129 \h </w:instrText>
            </w:r>
            <w:r>
              <w:rPr>
                <w:noProof/>
                <w:webHidden/>
              </w:rPr>
            </w:r>
            <w:r>
              <w:rPr>
                <w:noProof/>
                <w:webHidden/>
              </w:rPr>
              <w:fldChar w:fldCharType="separate"/>
            </w:r>
            <w:r w:rsidR="0020477D">
              <w:rPr>
                <w:noProof/>
                <w:webHidden/>
              </w:rPr>
              <w:t>18</w:t>
            </w:r>
            <w:r>
              <w:rPr>
                <w:noProof/>
                <w:webHidden/>
              </w:rPr>
              <w:fldChar w:fldCharType="end"/>
            </w:r>
          </w:hyperlink>
        </w:p>
        <w:p w14:paraId="237A25B6" w14:textId="3B9AFB48" w:rsidR="00644DCD" w:rsidRDefault="00644DCD">
          <w:pPr>
            <w:pStyle w:val="TM2"/>
            <w:tabs>
              <w:tab w:val="left" w:pos="800"/>
              <w:tab w:val="right" w:leader="dot" w:pos="9394"/>
            </w:tabs>
            <w:rPr>
              <w:rFonts w:asciiTheme="minorHAnsi" w:eastAsiaTheme="minorEastAsia" w:hAnsiTheme="minorHAnsi"/>
              <w:b w:val="0"/>
              <w:bCs w:val="0"/>
              <w:noProof/>
              <w:kern w:val="2"/>
              <w:sz w:val="24"/>
              <w:szCs w:val="24"/>
              <w:lang w:eastAsia="fr-BE"/>
              <w14:ligatures w14:val="standardContextual"/>
            </w:rPr>
          </w:pPr>
          <w:hyperlink w:anchor="_Toc161658130" w:history="1">
            <w:r w:rsidRPr="000862D3">
              <w:rPr>
                <w:rStyle w:val="Lienhypertexte"/>
                <w:rFonts w:ascii="Arial" w:hAnsi="Arial" w:cs="Arial"/>
                <w:noProof/>
              </w:rPr>
              <w:t>3.</w:t>
            </w:r>
            <w:r>
              <w:rPr>
                <w:rFonts w:asciiTheme="minorHAnsi" w:eastAsiaTheme="minorEastAsia" w:hAnsiTheme="minorHAnsi"/>
                <w:b w:val="0"/>
                <w:bCs w:val="0"/>
                <w:noProof/>
                <w:kern w:val="2"/>
                <w:sz w:val="24"/>
                <w:szCs w:val="24"/>
                <w:lang w:eastAsia="fr-BE"/>
                <w14:ligatures w14:val="standardContextual"/>
              </w:rPr>
              <w:tab/>
            </w:r>
            <w:r w:rsidRPr="000862D3">
              <w:rPr>
                <w:rStyle w:val="Lienhypertexte"/>
                <w:rFonts w:ascii="Arial" w:hAnsi="Arial" w:cs="Arial"/>
                <w:noProof/>
              </w:rPr>
              <w:t>Compte rendu du cas pratique « Isotoutpetit »</w:t>
            </w:r>
            <w:r>
              <w:rPr>
                <w:noProof/>
                <w:webHidden/>
              </w:rPr>
              <w:tab/>
            </w:r>
            <w:r>
              <w:rPr>
                <w:noProof/>
                <w:webHidden/>
              </w:rPr>
              <w:fldChar w:fldCharType="begin"/>
            </w:r>
            <w:r>
              <w:rPr>
                <w:noProof/>
                <w:webHidden/>
              </w:rPr>
              <w:instrText xml:space="preserve"> PAGEREF _Toc161658130 \h </w:instrText>
            </w:r>
            <w:r>
              <w:rPr>
                <w:noProof/>
                <w:webHidden/>
              </w:rPr>
            </w:r>
            <w:r>
              <w:rPr>
                <w:noProof/>
                <w:webHidden/>
              </w:rPr>
              <w:fldChar w:fldCharType="separate"/>
            </w:r>
            <w:r w:rsidR="0020477D">
              <w:rPr>
                <w:noProof/>
                <w:webHidden/>
              </w:rPr>
              <w:t>20</w:t>
            </w:r>
            <w:r>
              <w:rPr>
                <w:noProof/>
                <w:webHidden/>
              </w:rPr>
              <w:fldChar w:fldCharType="end"/>
            </w:r>
          </w:hyperlink>
        </w:p>
        <w:p w14:paraId="4697684E" w14:textId="20057EAD" w:rsidR="00DE25CE" w:rsidRDefault="00DE25CE" w:rsidP="00DE25CE">
          <w:pPr>
            <w:rPr>
              <w:b/>
              <w:bCs/>
              <w:lang w:val="fr-FR"/>
            </w:rPr>
          </w:pPr>
          <w:r>
            <w:rPr>
              <w:b/>
              <w:bCs/>
              <w:lang w:val="fr-FR"/>
            </w:rPr>
            <w:fldChar w:fldCharType="end"/>
          </w:r>
        </w:p>
      </w:sdtContent>
    </w:sdt>
    <w:bookmarkStart w:id="0" w:name="_Toc95901282" w:displacedByCustomXml="prev"/>
    <w:bookmarkStart w:id="1" w:name="_Toc490647222" w:displacedByCustomXml="prev"/>
    <w:bookmarkStart w:id="2" w:name="_Toc489352310" w:displacedByCustomXml="prev"/>
    <w:p w14:paraId="714FBD03" w14:textId="77777777" w:rsidR="00DE25CE" w:rsidRDefault="00DE25CE">
      <w:pPr>
        <w:rPr>
          <w:rFonts w:ascii="Arial" w:eastAsiaTheme="majorEastAsia" w:hAnsi="Arial" w:cs="Arial"/>
          <w:caps/>
          <w:color w:val="2F5496" w:themeColor="accent1" w:themeShade="BF"/>
          <w:sz w:val="32"/>
          <w:szCs w:val="32"/>
        </w:rPr>
      </w:pPr>
      <w:r>
        <w:rPr>
          <w:rFonts w:ascii="Arial" w:hAnsi="Arial" w:cs="Arial"/>
          <w:caps/>
        </w:rPr>
        <w:br w:type="page"/>
      </w:r>
    </w:p>
    <w:p w14:paraId="1D5FE6B5" w14:textId="5887EB03" w:rsidR="00AE7D1E" w:rsidRPr="00DE25CE" w:rsidRDefault="00DE25CE" w:rsidP="00DE25CE">
      <w:pPr>
        <w:pStyle w:val="Titre1"/>
        <w:rPr>
          <w:rFonts w:asciiTheme="minorHAnsi" w:hAnsiTheme="minorHAnsi" w:cstheme="minorBidi"/>
          <w:sz w:val="22"/>
          <w:szCs w:val="22"/>
        </w:rPr>
      </w:pPr>
      <w:bookmarkStart w:id="3" w:name="_Toc161658111"/>
      <w:r>
        <w:rPr>
          <w:rFonts w:ascii="Arial" w:hAnsi="Arial" w:cs="Arial"/>
          <w:caps/>
        </w:rPr>
        <w:lastRenderedPageBreak/>
        <w:t>I</w:t>
      </w:r>
      <w:r w:rsidR="00CD508D" w:rsidRPr="00090FCD">
        <w:rPr>
          <w:rFonts w:ascii="Arial" w:hAnsi="Arial" w:cs="Arial"/>
          <w:caps/>
        </w:rPr>
        <w:t xml:space="preserve">. </w:t>
      </w:r>
      <w:r w:rsidR="00AE7D1E" w:rsidRPr="00090FCD">
        <w:rPr>
          <w:rFonts w:ascii="Arial" w:hAnsi="Arial" w:cs="Arial"/>
          <w:caps/>
        </w:rPr>
        <w:t>DESTINATION DU COMPTE RENDU</w:t>
      </w:r>
      <w:bookmarkEnd w:id="2"/>
      <w:bookmarkEnd w:id="1"/>
      <w:bookmarkEnd w:id="0"/>
      <w:bookmarkEnd w:id="3"/>
      <w:r w:rsidR="001F70E9" w:rsidRPr="00090FCD">
        <w:rPr>
          <w:rFonts w:ascii="Arial" w:hAnsi="Arial" w:cs="Arial"/>
          <w:caps/>
        </w:rPr>
        <w:t xml:space="preserve"> </w:t>
      </w:r>
    </w:p>
    <w:p w14:paraId="032263B5" w14:textId="77777777" w:rsidR="00AE7D1E" w:rsidRPr="00090FCD" w:rsidRDefault="00AE7D1E">
      <w:pPr>
        <w:jc w:val="both"/>
        <w:rPr>
          <w:rFonts w:ascii="Arial" w:hAnsi="Arial" w:cs="Arial"/>
          <w:b/>
          <w:bCs/>
          <w:sz w:val="24"/>
          <w:szCs w:val="24"/>
        </w:rPr>
      </w:pPr>
    </w:p>
    <w:p w14:paraId="1646A773" w14:textId="67CA148E" w:rsidR="00AE7D1E" w:rsidRPr="00090FCD" w:rsidRDefault="00AE7D1E" w:rsidP="0086559B">
      <w:pPr>
        <w:spacing w:line="240" w:lineRule="exact"/>
        <w:jc w:val="both"/>
        <w:rPr>
          <w:rFonts w:ascii="Arial" w:hAnsi="Arial" w:cs="Arial"/>
          <w:sz w:val="24"/>
          <w:szCs w:val="24"/>
        </w:rPr>
      </w:pPr>
      <w:r w:rsidRPr="00090FCD">
        <w:rPr>
          <w:rFonts w:ascii="Arial" w:hAnsi="Arial" w:cs="Arial"/>
          <w:color w:val="000000"/>
          <w:sz w:val="24"/>
          <w:szCs w:val="24"/>
        </w:rPr>
        <w:t xml:space="preserve">Il s'agit d'un exposé objectif d'une </w:t>
      </w:r>
      <w:r w:rsidR="008D5B49" w:rsidRPr="00090FCD">
        <w:rPr>
          <w:rFonts w:ascii="Arial" w:hAnsi="Arial" w:cs="Arial"/>
          <w:color w:val="000000"/>
          <w:sz w:val="24"/>
          <w:szCs w:val="24"/>
        </w:rPr>
        <w:t>discussion</w:t>
      </w:r>
      <w:r w:rsidRPr="00090FCD">
        <w:rPr>
          <w:rFonts w:ascii="Arial" w:hAnsi="Arial" w:cs="Arial"/>
          <w:color w:val="000000"/>
          <w:sz w:val="24"/>
          <w:szCs w:val="24"/>
        </w:rPr>
        <w:t>, réalisé</w:t>
      </w:r>
      <w:r w:rsidR="008D5B49" w:rsidRPr="00090FCD">
        <w:rPr>
          <w:rFonts w:ascii="Arial" w:hAnsi="Arial" w:cs="Arial"/>
          <w:color w:val="000000"/>
          <w:sz w:val="24"/>
          <w:szCs w:val="24"/>
        </w:rPr>
        <w:t>e</w:t>
      </w:r>
      <w:r w:rsidRPr="00090FCD">
        <w:rPr>
          <w:rFonts w:ascii="Arial" w:hAnsi="Arial" w:cs="Arial"/>
          <w:color w:val="000000"/>
          <w:sz w:val="24"/>
          <w:szCs w:val="24"/>
        </w:rPr>
        <w:t xml:space="preserve"> dans diverses circonstance</w:t>
      </w:r>
      <w:r w:rsidR="0086559B" w:rsidRPr="00090FCD">
        <w:rPr>
          <w:rFonts w:ascii="Arial" w:hAnsi="Arial" w:cs="Arial"/>
          <w:color w:val="000000"/>
          <w:sz w:val="24"/>
          <w:szCs w:val="24"/>
        </w:rPr>
        <w:t>s</w:t>
      </w:r>
      <w:r w:rsidRPr="00090FCD">
        <w:rPr>
          <w:rFonts w:ascii="Arial" w:hAnsi="Arial" w:cs="Arial"/>
          <w:sz w:val="24"/>
          <w:szCs w:val="24"/>
        </w:rPr>
        <w:t xml:space="preserve"> habituellement lors de réunions</w:t>
      </w:r>
      <w:r w:rsidR="008D5B49" w:rsidRPr="00090FCD">
        <w:rPr>
          <w:rFonts w:ascii="Arial" w:hAnsi="Arial" w:cs="Arial"/>
          <w:sz w:val="24"/>
          <w:szCs w:val="24"/>
        </w:rPr>
        <w:t>.</w:t>
      </w:r>
    </w:p>
    <w:p w14:paraId="43066A5B" w14:textId="77777777" w:rsidR="00AE7D1E" w:rsidRPr="00090FCD" w:rsidRDefault="00AE7D1E">
      <w:pPr>
        <w:spacing w:line="240" w:lineRule="exact"/>
        <w:jc w:val="both"/>
        <w:rPr>
          <w:rFonts w:ascii="Arial" w:hAnsi="Arial" w:cs="Arial"/>
          <w:sz w:val="24"/>
          <w:szCs w:val="24"/>
        </w:rPr>
      </w:pPr>
      <w:r w:rsidRPr="00090FCD">
        <w:rPr>
          <w:rFonts w:ascii="Arial" w:hAnsi="Arial" w:cs="Arial"/>
          <w:color w:val="000000"/>
          <w:sz w:val="24"/>
          <w:szCs w:val="24"/>
        </w:rPr>
        <w:t>Il s'adresse donc aux personnes qui ont assisté (ou non) à ces activités, ou à l'autorité à laquelle il faut rendre compte.</w:t>
      </w:r>
    </w:p>
    <w:p w14:paraId="682AECFD" w14:textId="4D36A272" w:rsidR="00AE7D1E" w:rsidRPr="00090FCD" w:rsidRDefault="00CD508D" w:rsidP="00BA4779">
      <w:pPr>
        <w:pStyle w:val="Titre2"/>
        <w:rPr>
          <w:rFonts w:ascii="Arial" w:hAnsi="Arial" w:cs="Arial"/>
          <w:b/>
          <w:bCs/>
          <w:sz w:val="24"/>
          <w:szCs w:val="24"/>
        </w:rPr>
      </w:pPr>
      <w:bookmarkStart w:id="4" w:name="_Toc489352311"/>
      <w:bookmarkStart w:id="5" w:name="_Toc490647223"/>
      <w:bookmarkStart w:id="6" w:name="_Toc95901283"/>
      <w:bookmarkStart w:id="7" w:name="_Toc161658112"/>
      <w:r w:rsidRPr="00090FCD">
        <w:rPr>
          <w:rFonts w:ascii="Arial" w:hAnsi="Arial" w:cs="Arial"/>
        </w:rPr>
        <w:t xml:space="preserve">I.1. </w:t>
      </w:r>
      <w:r w:rsidR="00AE7D1E" w:rsidRPr="00090FCD">
        <w:rPr>
          <w:rFonts w:ascii="Arial" w:hAnsi="Arial" w:cs="Arial"/>
        </w:rPr>
        <w:t>OBJECTIF</w:t>
      </w:r>
      <w:bookmarkEnd w:id="4"/>
      <w:bookmarkEnd w:id="5"/>
      <w:bookmarkEnd w:id="6"/>
      <w:bookmarkEnd w:id="7"/>
    </w:p>
    <w:p w14:paraId="51D28E22" w14:textId="77777777" w:rsidR="00AE7D1E" w:rsidRPr="00090FCD" w:rsidRDefault="00AE7D1E">
      <w:pPr>
        <w:ind w:left="240" w:hanging="240"/>
        <w:jc w:val="both"/>
        <w:rPr>
          <w:rFonts w:ascii="Arial" w:hAnsi="Arial" w:cs="Arial"/>
          <w:b/>
          <w:bCs/>
          <w:sz w:val="24"/>
          <w:szCs w:val="24"/>
        </w:rPr>
      </w:pPr>
    </w:p>
    <w:p w14:paraId="15A3A198" w14:textId="77777777" w:rsidR="00AE7D1E" w:rsidRPr="00090FCD" w:rsidRDefault="00AE7D1E">
      <w:pPr>
        <w:spacing w:line="240" w:lineRule="exact"/>
        <w:jc w:val="both"/>
        <w:rPr>
          <w:rFonts w:ascii="Arial" w:hAnsi="Arial" w:cs="Arial"/>
          <w:sz w:val="24"/>
          <w:szCs w:val="24"/>
        </w:rPr>
      </w:pPr>
      <w:r w:rsidRPr="00090FCD">
        <w:rPr>
          <w:rFonts w:ascii="Arial" w:hAnsi="Arial" w:cs="Arial"/>
          <w:color w:val="000000"/>
          <w:sz w:val="24"/>
          <w:szCs w:val="24"/>
        </w:rPr>
        <w:t xml:space="preserve">Il s'agit d'exposer </w:t>
      </w:r>
      <w:r w:rsidRPr="00090FCD">
        <w:rPr>
          <w:rFonts w:ascii="Arial" w:hAnsi="Arial" w:cs="Arial"/>
          <w:b/>
          <w:bCs/>
          <w:color w:val="000000"/>
          <w:sz w:val="24"/>
          <w:szCs w:val="24"/>
        </w:rPr>
        <w:t xml:space="preserve">objectivement </w:t>
      </w:r>
      <w:r w:rsidRPr="00090FCD">
        <w:rPr>
          <w:rFonts w:ascii="Arial" w:hAnsi="Arial" w:cs="Arial"/>
          <w:color w:val="000000"/>
          <w:sz w:val="24"/>
          <w:szCs w:val="24"/>
        </w:rPr>
        <w:t>ce qui s'est passé ou ce qui s'est dit lors de circonstances définies et dans un cadre précis.</w:t>
      </w:r>
    </w:p>
    <w:p w14:paraId="2793E148" w14:textId="738BE42E" w:rsidR="00AE7D1E" w:rsidRDefault="00CD508D" w:rsidP="00DE25CE">
      <w:pPr>
        <w:pStyle w:val="Titre2"/>
        <w:rPr>
          <w:rFonts w:ascii="Arial" w:hAnsi="Arial" w:cs="Arial"/>
        </w:rPr>
      </w:pPr>
      <w:bookmarkStart w:id="8" w:name="_Toc489352312"/>
      <w:bookmarkStart w:id="9" w:name="_Toc490647224"/>
      <w:bookmarkStart w:id="10" w:name="_Toc95901284"/>
      <w:bookmarkStart w:id="11" w:name="_Toc161658113"/>
      <w:r w:rsidRPr="00090FCD">
        <w:rPr>
          <w:rFonts w:ascii="Arial" w:hAnsi="Arial" w:cs="Arial"/>
        </w:rPr>
        <w:t xml:space="preserve">I.2. </w:t>
      </w:r>
      <w:r w:rsidR="00AE7D1E" w:rsidRPr="00090FCD">
        <w:rPr>
          <w:rFonts w:ascii="Arial" w:hAnsi="Arial" w:cs="Arial"/>
        </w:rPr>
        <w:t>PRÉSENTATION</w:t>
      </w:r>
      <w:bookmarkEnd w:id="8"/>
      <w:bookmarkEnd w:id="9"/>
      <w:bookmarkEnd w:id="10"/>
      <w:bookmarkEnd w:id="11"/>
    </w:p>
    <w:p w14:paraId="153F10AB" w14:textId="77777777" w:rsidR="00EC513D" w:rsidRPr="00EC513D" w:rsidRDefault="00EC513D" w:rsidP="00EC513D">
      <w:pPr>
        <w:pStyle w:val="Corpsdetexte"/>
      </w:pPr>
    </w:p>
    <w:p w14:paraId="6F36614B" w14:textId="77777777" w:rsidR="00AE7D1E" w:rsidRPr="00090FCD" w:rsidRDefault="00AE7D1E">
      <w:pPr>
        <w:spacing w:line="240" w:lineRule="exact"/>
        <w:jc w:val="both"/>
        <w:rPr>
          <w:rFonts w:ascii="Arial" w:hAnsi="Arial" w:cs="Arial"/>
          <w:sz w:val="24"/>
          <w:szCs w:val="24"/>
        </w:rPr>
      </w:pPr>
      <w:r w:rsidRPr="00090FCD">
        <w:rPr>
          <w:rFonts w:ascii="Arial" w:hAnsi="Arial" w:cs="Arial"/>
          <w:color w:val="000000"/>
          <w:sz w:val="24"/>
          <w:szCs w:val="24"/>
        </w:rPr>
        <w:t>Le compte rendu comprend :</w:t>
      </w:r>
    </w:p>
    <w:p w14:paraId="143F67CB" w14:textId="77777777" w:rsidR="00AE7D1E" w:rsidRPr="00090FCD" w:rsidRDefault="00AE7D1E">
      <w:pPr>
        <w:spacing w:line="240" w:lineRule="exact"/>
        <w:ind w:left="240" w:hanging="240"/>
        <w:jc w:val="both"/>
        <w:rPr>
          <w:rFonts w:ascii="Arial" w:hAnsi="Arial" w:cs="Arial"/>
          <w:sz w:val="24"/>
          <w:szCs w:val="24"/>
        </w:rPr>
      </w:pPr>
    </w:p>
    <w:p w14:paraId="5F7D9FCD" w14:textId="77777777" w:rsidR="00AE7D1E" w:rsidRPr="00090FCD" w:rsidRDefault="00AE7D1E">
      <w:pPr>
        <w:numPr>
          <w:ilvl w:val="0"/>
          <w:numId w:val="14"/>
        </w:numPr>
        <w:spacing w:line="240" w:lineRule="exact"/>
        <w:jc w:val="both"/>
        <w:rPr>
          <w:rFonts w:ascii="Arial" w:hAnsi="Arial" w:cs="Arial"/>
          <w:sz w:val="24"/>
          <w:szCs w:val="24"/>
        </w:rPr>
      </w:pPr>
      <w:r w:rsidRPr="00090FCD">
        <w:rPr>
          <w:rFonts w:ascii="Arial" w:hAnsi="Arial" w:cs="Arial"/>
          <w:sz w:val="24"/>
          <w:szCs w:val="24"/>
        </w:rPr>
        <w:t xml:space="preserve">un </w:t>
      </w:r>
      <w:r w:rsidRPr="00090FCD">
        <w:rPr>
          <w:rFonts w:ascii="Arial" w:hAnsi="Arial" w:cs="Arial"/>
          <w:b/>
          <w:sz w:val="24"/>
          <w:szCs w:val="24"/>
        </w:rPr>
        <w:t>exposé</w:t>
      </w:r>
      <w:r w:rsidRPr="00090FCD">
        <w:rPr>
          <w:rFonts w:ascii="Arial" w:hAnsi="Arial" w:cs="Arial"/>
          <w:sz w:val="24"/>
          <w:szCs w:val="24"/>
        </w:rPr>
        <w:t xml:space="preserve"> qui fait connaître le cadre et les circonstances de l'événement ou de la réunion;</w:t>
      </w:r>
    </w:p>
    <w:p w14:paraId="71685921" w14:textId="77777777" w:rsidR="00AE7D1E" w:rsidRPr="00090FCD" w:rsidRDefault="00AE7D1E">
      <w:pPr>
        <w:spacing w:line="240" w:lineRule="exact"/>
        <w:ind w:left="360"/>
        <w:jc w:val="both"/>
        <w:rPr>
          <w:rFonts w:ascii="Arial" w:hAnsi="Arial" w:cs="Arial"/>
          <w:sz w:val="24"/>
          <w:szCs w:val="24"/>
        </w:rPr>
      </w:pPr>
    </w:p>
    <w:p w14:paraId="4B304923" w14:textId="77777777" w:rsidR="00AE7D1E" w:rsidRPr="00090FCD" w:rsidRDefault="00AE7D1E">
      <w:pPr>
        <w:numPr>
          <w:ilvl w:val="0"/>
          <w:numId w:val="14"/>
        </w:numPr>
        <w:spacing w:line="240" w:lineRule="exact"/>
        <w:jc w:val="both"/>
        <w:rPr>
          <w:rFonts w:ascii="Arial" w:hAnsi="Arial" w:cs="Arial"/>
          <w:sz w:val="24"/>
          <w:szCs w:val="24"/>
        </w:rPr>
      </w:pPr>
      <w:r w:rsidRPr="00090FCD">
        <w:rPr>
          <w:rFonts w:ascii="Arial" w:hAnsi="Arial" w:cs="Arial"/>
          <w:sz w:val="24"/>
          <w:szCs w:val="24"/>
        </w:rPr>
        <w:t xml:space="preserve">un </w:t>
      </w:r>
      <w:r w:rsidRPr="00090FCD">
        <w:rPr>
          <w:rFonts w:ascii="Arial" w:hAnsi="Arial" w:cs="Arial"/>
          <w:b/>
          <w:sz w:val="24"/>
          <w:szCs w:val="24"/>
        </w:rPr>
        <w:t>développement</w:t>
      </w:r>
      <w:r w:rsidRPr="00090FCD">
        <w:rPr>
          <w:rFonts w:ascii="Arial" w:hAnsi="Arial" w:cs="Arial"/>
          <w:sz w:val="24"/>
          <w:szCs w:val="24"/>
        </w:rPr>
        <w:t xml:space="preserve"> qui raconte les différentes phases;</w:t>
      </w:r>
    </w:p>
    <w:p w14:paraId="1672B130" w14:textId="77777777" w:rsidR="00AE7D1E" w:rsidRPr="00090FCD" w:rsidRDefault="00AE7D1E">
      <w:pPr>
        <w:spacing w:line="240" w:lineRule="exact"/>
        <w:jc w:val="both"/>
        <w:rPr>
          <w:rFonts w:ascii="Arial" w:hAnsi="Arial" w:cs="Arial"/>
          <w:sz w:val="24"/>
          <w:szCs w:val="24"/>
        </w:rPr>
      </w:pPr>
    </w:p>
    <w:p w14:paraId="49044060" w14:textId="77777777" w:rsidR="006A7327" w:rsidRPr="00090FCD" w:rsidRDefault="00AE7D1E" w:rsidP="006A7327">
      <w:pPr>
        <w:numPr>
          <w:ilvl w:val="0"/>
          <w:numId w:val="14"/>
        </w:numPr>
        <w:spacing w:line="240" w:lineRule="exact"/>
        <w:jc w:val="both"/>
        <w:rPr>
          <w:rFonts w:ascii="Arial" w:hAnsi="Arial" w:cs="Arial"/>
          <w:sz w:val="20"/>
          <w:szCs w:val="20"/>
        </w:rPr>
      </w:pPr>
      <w:r w:rsidRPr="00090FCD">
        <w:rPr>
          <w:rFonts w:ascii="Arial" w:hAnsi="Arial" w:cs="Arial"/>
          <w:sz w:val="24"/>
          <w:szCs w:val="24"/>
        </w:rPr>
        <w:t xml:space="preserve">une </w:t>
      </w:r>
      <w:r w:rsidRPr="00090FCD">
        <w:rPr>
          <w:rFonts w:ascii="Arial" w:hAnsi="Arial" w:cs="Arial"/>
          <w:b/>
          <w:sz w:val="24"/>
          <w:szCs w:val="24"/>
        </w:rPr>
        <w:t>finale</w:t>
      </w:r>
      <w:r w:rsidRPr="00090FCD">
        <w:rPr>
          <w:rFonts w:ascii="Arial" w:hAnsi="Arial" w:cs="Arial"/>
          <w:sz w:val="24"/>
          <w:szCs w:val="24"/>
        </w:rPr>
        <w:t xml:space="preserve"> qui rend compte de la manière dont se termine la réunion.</w:t>
      </w:r>
      <w:r w:rsidR="006A7327" w:rsidRPr="00090FCD">
        <w:rPr>
          <w:rFonts w:ascii="Arial" w:hAnsi="Arial" w:cs="Arial"/>
          <w:sz w:val="24"/>
          <w:szCs w:val="24"/>
        </w:rPr>
        <w:t xml:space="preserve"> </w:t>
      </w:r>
      <w:bookmarkStart w:id="12" w:name="_Toc489352313"/>
      <w:bookmarkStart w:id="13" w:name="_Toc490647225"/>
    </w:p>
    <w:p w14:paraId="432676B8" w14:textId="77777777" w:rsidR="006A7327" w:rsidRPr="00090FCD" w:rsidRDefault="006A7327" w:rsidP="007D1CE3">
      <w:pPr>
        <w:spacing w:line="240" w:lineRule="exact"/>
        <w:jc w:val="both"/>
        <w:rPr>
          <w:rFonts w:ascii="Arial" w:hAnsi="Arial" w:cs="Arial"/>
        </w:rPr>
      </w:pPr>
    </w:p>
    <w:p w14:paraId="35A55480" w14:textId="77777777" w:rsidR="006A7327" w:rsidRPr="00090FCD" w:rsidRDefault="006A7327" w:rsidP="006A7327">
      <w:pPr>
        <w:spacing w:line="240" w:lineRule="exact"/>
        <w:ind w:left="720"/>
        <w:jc w:val="both"/>
        <w:rPr>
          <w:rFonts w:ascii="Arial" w:hAnsi="Arial" w:cs="Arial"/>
        </w:rPr>
      </w:pPr>
    </w:p>
    <w:p w14:paraId="22A77C4E" w14:textId="727190EC" w:rsidR="00AE7D1E" w:rsidRPr="00090FCD" w:rsidRDefault="00CD508D" w:rsidP="00EC513D">
      <w:pPr>
        <w:pStyle w:val="Titre2"/>
        <w:rPr>
          <w:rFonts w:ascii="Arial" w:hAnsi="Arial" w:cs="Arial"/>
        </w:rPr>
      </w:pPr>
      <w:bookmarkStart w:id="14" w:name="_Toc161658114"/>
      <w:r w:rsidRPr="00090FCD">
        <w:rPr>
          <w:rFonts w:ascii="Arial" w:hAnsi="Arial" w:cs="Arial"/>
        </w:rPr>
        <w:t>I.</w:t>
      </w:r>
      <w:r w:rsidR="003C6F91" w:rsidRPr="00090FCD">
        <w:rPr>
          <w:rFonts w:ascii="Arial" w:hAnsi="Arial" w:cs="Arial"/>
        </w:rPr>
        <w:t>3</w:t>
      </w:r>
      <w:r w:rsidRPr="00090FCD">
        <w:rPr>
          <w:rFonts w:ascii="Arial" w:hAnsi="Arial" w:cs="Arial"/>
        </w:rPr>
        <w:t xml:space="preserve">. </w:t>
      </w:r>
      <w:r w:rsidR="006A7327" w:rsidRPr="00090FCD">
        <w:rPr>
          <w:rFonts w:ascii="Arial" w:hAnsi="Arial" w:cs="Arial"/>
        </w:rPr>
        <w:t>L</w:t>
      </w:r>
      <w:r w:rsidR="00973282" w:rsidRPr="00090FCD">
        <w:rPr>
          <w:rFonts w:ascii="Arial" w:hAnsi="Arial" w:cs="Arial"/>
        </w:rPr>
        <w:t xml:space="preserve">A </w:t>
      </w:r>
      <w:r w:rsidR="00AE7D1E" w:rsidRPr="00090FCD">
        <w:rPr>
          <w:rFonts w:ascii="Arial" w:hAnsi="Arial" w:cs="Arial"/>
        </w:rPr>
        <w:t>FORME</w:t>
      </w:r>
      <w:bookmarkEnd w:id="12"/>
      <w:bookmarkEnd w:id="13"/>
      <w:bookmarkEnd w:id="14"/>
    </w:p>
    <w:p w14:paraId="0F12C352" w14:textId="77777777" w:rsidR="00AE7D1E" w:rsidRPr="00090FCD" w:rsidRDefault="00AE7D1E">
      <w:pPr>
        <w:spacing w:line="240" w:lineRule="exact"/>
        <w:jc w:val="both"/>
        <w:rPr>
          <w:rFonts w:ascii="Arial" w:hAnsi="Arial" w:cs="Arial"/>
          <w:color w:val="000000"/>
          <w:sz w:val="24"/>
          <w:szCs w:val="24"/>
        </w:rPr>
      </w:pPr>
    </w:p>
    <w:p w14:paraId="278BCF87" w14:textId="387D1400" w:rsidR="00AE7D1E" w:rsidRPr="00090FCD" w:rsidRDefault="00AE7D1E">
      <w:pPr>
        <w:spacing w:line="240" w:lineRule="exact"/>
        <w:jc w:val="both"/>
        <w:rPr>
          <w:rFonts w:ascii="Arial" w:hAnsi="Arial" w:cs="Arial"/>
          <w:color w:val="000000"/>
          <w:sz w:val="24"/>
          <w:szCs w:val="24"/>
        </w:rPr>
      </w:pPr>
      <w:r w:rsidRPr="00090FCD">
        <w:rPr>
          <w:rFonts w:ascii="Arial" w:hAnsi="Arial" w:cs="Arial"/>
          <w:color w:val="000000"/>
          <w:sz w:val="24"/>
          <w:szCs w:val="24"/>
        </w:rPr>
        <w:t>C'est un</w:t>
      </w:r>
      <w:r w:rsidR="00716BEF" w:rsidRPr="00090FCD">
        <w:rPr>
          <w:rFonts w:ascii="Arial" w:hAnsi="Arial" w:cs="Arial"/>
          <w:color w:val="000000"/>
          <w:sz w:val="24"/>
          <w:szCs w:val="24"/>
        </w:rPr>
        <w:t>e</w:t>
      </w:r>
      <w:r w:rsidRPr="00090FCD">
        <w:rPr>
          <w:rFonts w:ascii="Arial" w:hAnsi="Arial" w:cs="Arial"/>
          <w:color w:val="000000"/>
          <w:sz w:val="24"/>
          <w:szCs w:val="24"/>
        </w:rPr>
        <w:t xml:space="preserve"> </w:t>
      </w:r>
      <w:r w:rsidR="00716BEF" w:rsidRPr="00090FCD">
        <w:rPr>
          <w:rFonts w:ascii="Arial" w:hAnsi="Arial" w:cs="Arial"/>
          <w:color w:val="000000"/>
          <w:sz w:val="24"/>
          <w:szCs w:val="24"/>
          <w:u w:val="single"/>
        </w:rPr>
        <w:t>synthèse</w:t>
      </w:r>
      <w:r w:rsidRPr="00090FCD">
        <w:rPr>
          <w:rFonts w:ascii="Arial" w:hAnsi="Arial" w:cs="Arial"/>
          <w:color w:val="000000"/>
          <w:sz w:val="24"/>
          <w:szCs w:val="24"/>
        </w:rPr>
        <w:t xml:space="preserve"> plus ou moins substantiel</w:t>
      </w:r>
      <w:r w:rsidR="00716BEF" w:rsidRPr="00090FCD">
        <w:rPr>
          <w:rFonts w:ascii="Arial" w:hAnsi="Arial" w:cs="Arial"/>
          <w:color w:val="000000"/>
          <w:sz w:val="24"/>
          <w:szCs w:val="24"/>
        </w:rPr>
        <w:t>le</w:t>
      </w:r>
      <w:r w:rsidRPr="00090FCD">
        <w:rPr>
          <w:rFonts w:ascii="Arial" w:hAnsi="Arial" w:cs="Arial"/>
          <w:color w:val="000000"/>
          <w:sz w:val="24"/>
          <w:szCs w:val="24"/>
        </w:rPr>
        <w:t xml:space="preserve"> des </w:t>
      </w:r>
      <w:r w:rsidRPr="00090FCD">
        <w:rPr>
          <w:rFonts w:ascii="Arial" w:hAnsi="Arial" w:cs="Arial"/>
          <w:color w:val="000000"/>
          <w:sz w:val="24"/>
          <w:szCs w:val="24"/>
          <w:u w:val="single"/>
        </w:rPr>
        <w:t>thèmes abordés</w:t>
      </w:r>
      <w:r w:rsidR="00716BEF" w:rsidRPr="00090FCD">
        <w:rPr>
          <w:rFonts w:ascii="Arial" w:hAnsi="Arial" w:cs="Arial"/>
          <w:color w:val="000000"/>
          <w:sz w:val="24"/>
          <w:szCs w:val="24"/>
          <w:u w:val="single"/>
        </w:rPr>
        <w:t xml:space="preserve"> </w:t>
      </w:r>
      <w:r w:rsidR="00716BEF" w:rsidRPr="00090FCD">
        <w:rPr>
          <w:rFonts w:ascii="Arial" w:hAnsi="Arial" w:cs="Arial"/>
          <w:color w:val="000000"/>
          <w:sz w:val="24"/>
          <w:szCs w:val="24"/>
        </w:rPr>
        <w:t>(= ordre du jour)</w:t>
      </w:r>
      <w:r w:rsidRPr="00090FCD">
        <w:rPr>
          <w:rFonts w:ascii="Arial" w:hAnsi="Arial" w:cs="Arial"/>
          <w:color w:val="000000"/>
          <w:sz w:val="24"/>
          <w:szCs w:val="24"/>
        </w:rPr>
        <w:t xml:space="preserve">. </w:t>
      </w:r>
      <w:r w:rsidR="00716BEF" w:rsidRPr="00090FCD">
        <w:rPr>
          <w:rFonts w:ascii="Arial" w:hAnsi="Arial" w:cs="Arial"/>
          <w:color w:val="000000"/>
          <w:sz w:val="24"/>
          <w:szCs w:val="24"/>
        </w:rPr>
        <w:t>Dans certains types de réunion,</w:t>
      </w:r>
      <w:r w:rsidRPr="00090FCD">
        <w:rPr>
          <w:rFonts w:ascii="Arial" w:hAnsi="Arial" w:cs="Arial"/>
          <w:color w:val="000000"/>
          <w:sz w:val="24"/>
          <w:szCs w:val="24"/>
        </w:rPr>
        <w:t xml:space="preserve"> au moment des prises de décision, des résolutions ou des vœux seront repris, autant que possible, intégralement.</w:t>
      </w:r>
      <w:r w:rsidR="00E357AA" w:rsidRPr="00090FCD">
        <w:rPr>
          <w:rFonts w:ascii="Arial" w:hAnsi="Arial" w:cs="Arial"/>
          <w:color w:val="000000"/>
          <w:sz w:val="24"/>
          <w:szCs w:val="24"/>
        </w:rPr>
        <w:t xml:space="preserve"> </w:t>
      </w:r>
      <w:r w:rsidRPr="00090FCD">
        <w:rPr>
          <w:rFonts w:ascii="Arial" w:hAnsi="Arial" w:cs="Arial"/>
          <w:color w:val="000000"/>
          <w:sz w:val="24"/>
          <w:szCs w:val="24"/>
        </w:rPr>
        <w:t xml:space="preserve">Y sont notés aussi, le comment des décisions prises (à l'unanimité, à la majorité...) et éventuellement le nombre des votants. </w:t>
      </w:r>
    </w:p>
    <w:p w14:paraId="7E4651CC" w14:textId="77777777" w:rsidR="00EC513D" w:rsidRDefault="00EC513D">
      <w:pPr>
        <w:rPr>
          <w:rFonts w:ascii="Arial" w:hAnsi="Arial" w:cs="Arial"/>
          <w:color w:val="000000"/>
          <w:sz w:val="24"/>
          <w:szCs w:val="24"/>
        </w:rPr>
      </w:pPr>
      <w:r>
        <w:rPr>
          <w:rFonts w:ascii="Arial" w:hAnsi="Arial" w:cs="Arial"/>
          <w:color w:val="000000"/>
          <w:sz w:val="24"/>
          <w:szCs w:val="24"/>
        </w:rPr>
        <w:br w:type="page"/>
      </w:r>
    </w:p>
    <w:p w14:paraId="39A53C0B" w14:textId="3B170C79" w:rsidR="00AE7D1E" w:rsidRPr="00EC513D" w:rsidRDefault="00AE7D1E" w:rsidP="00EC513D">
      <w:pPr>
        <w:rPr>
          <w:rFonts w:ascii="Arial" w:hAnsi="Arial" w:cs="Arial"/>
          <w:color w:val="000000"/>
          <w:sz w:val="24"/>
          <w:szCs w:val="24"/>
        </w:rPr>
      </w:pPr>
      <w:r w:rsidRPr="00090FCD">
        <w:rPr>
          <w:rFonts w:ascii="Arial" w:hAnsi="Arial" w:cs="Arial"/>
          <w:color w:val="000000"/>
          <w:sz w:val="24"/>
          <w:szCs w:val="24"/>
        </w:rPr>
        <w:lastRenderedPageBreak/>
        <w:tab/>
      </w:r>
    </w:p>
    <w:p w14:paraId="362AFFE8" w14:textId="0F9121AB" w:rsidR="00AE7D1E" w:rsidRPr="00090FCD" w:rsidRDefault="001A79FC" w:rsidP="00EC513D">
      <w:pPr>
        <w:pStyle w:val="Titre1"/>
        <w:rPr>
          <w:rFonts w:ascii="Arial" w:hAnsi="Arial" w:cs="Arial"/>
          <w:sz w:val="24"/>
          <w:szCs w:val="24"/>
        </w:rPr>
      </w:pPr>
      <w:bookmarkStart w:id="15" w:name="_Toc489352317"/>
      <w:bookmarkStart w:id="16" w:name="_Toc490647229"/>
      <w:bookmarkStart w:id="17" w:name="_Toc95901288"/>
      <w:bookmarkStart w:id="18" w:name="_Toc161658115"/>
      <w:r w:rsidRPr="00090FCD">
        <w:rPr>
          <w:rFonts w:ascii="Arial" w:hAnsi="Arial" w:cs="Arial"/>
          <w:sz w:val="24"/>
          <w:szCs w:val="24"/>
        </w:rPr>
        <w:t xml:space="preserve">II. </w:t>
      </w:r>
      <w:r w:rsidR="000206D0" w:rsidRPr="00090FCD">
        <w:rPr>
          <w:rFonts w:ascii="Arial" w:hAnsi="Arial" w:cs="Arial"/>
          <w:sz w:val="24"/>
          <w:szCs w:val="24"/>
        </w:rPr>
        <w:t xml:space="preserve">LA </w:t>
      </w:r>
      <w:r w:rsidR="00AE7D1E" w:rsidRPr="00090FCD">
        <w:rPr>
          <w:rFonts w:ascii="Arial" w:hAnsi="Arial" w:cs="Arial"/>
          <w:sz w:val="24"/>
          <w:szCs w:val="24"/>
        </w:rPr>
        <w:t>DISPOSITION</w:t>
      </w:r>
      <w:bookmarkEnd w:id="15"/>
      <w:bookmarkEnd w:id="16"/>
      <w:bookmarkEnd w:id="17"/>
      <w:bookmarkEnd w:id="18"/>
    </w:p>
    <w:p w14:paraId="2AA82E04" w14:textId="77777777" w:rsidR="00AE7D1E" w:rsidRPr="00090FCD" w:rsidRDefault="00AE7D1E">
      <w:pPr>
        <w:rPr>
          <w:rFonts w:ascii="Arial" w:hAnsi="Arial" w:cs="Arial"/>
          <w:sz w:val="24"/>
          <w:szCs w:val="24"/>
        </w:rPr>
      </w:pPr>
    </w:p>
    <w:p w14:paraId="10FA14EA" w14:textId="660C936C" w:rsidR="00AE7D1E" w:rsidRPr="00090FCD" w:rsidRDefault="001A79FC" w:rsidP="00EC513D">
      <w:pPr>
        <w:pStyle w:val="Titre2"/>
        <w:rPr>
          <w:rFonts w:ascii="Arial" w:hAnsi="Arial" w:cs="Arial"/>
          <w:sz w:val="24"/>
          <w:szCs w:val="24"/>
        </w:rPr>
      </w:pPr>
      <w:bookmarkStart w:id="19" w:name="_Toc489352318"/>
      <w:bookmarkStart w:id="20" w:name="_Toc490647230"/>
      <w:bookmarkStart w:id="21" w:name="_Toc95901289"/>
      <w:bookmarkStart w:id="22" w:name="_Toc161658116"/>
      <w:r w:rsidRPr="00090FCD">
        <w:rPr>
          <w:rFonts w:ascii="Arial" w:hAnsi="Arial" w:cs="Arial"/>
          <w:sz w:val="24"/>
          <w:szCs w:val="24"/>
        </w:rPr>
        <w:t xml:space="preserve">II.1. </w:t>
      </w:r>
      <w:r w:rsidR="00AE7D1E" w:rsidRPr="00090FCD">
        <w:rPr>
          <w:rFonts w:ascii="Arial" w:hAnsi="Arial" w:cs="Arial"/>
          <w:sz w:val="24"/>
          <w:szCs w:val="24"/>
        </w:rPr>
        <w:t>L'EXPOSÉ</w:t>
      </w:r>
      <w:bookmarkEnd w:id="19"/>
      <w:bookmarkEnd w:id="20"/>
      <w:bookmarkEnd w:id="21"/>
      <w:bookmarkEnd w:id="22"/>
    </w:p>
    <w:p w14:paraId="65011718" w14:textId="77777777" w:rsidR="00AE7D1E" w:rsidRPr="00090FCD" w:rsidRDefault="00AE7D1E">
      <w:pPr>
        <w:rPr>
          <w:rFonts w:ascii="Arial" w:hAnsi="Arial" w:cs="Arial"/>
          <w:sz w:val="24"/>
          <w:szCs w:val="24"/>
        </w:rPr>
      </w:pPr>
    </w:p>
    <w:p w14:paraId="75DFD57F" w14:textId="77777777" w:rsidR="00AE7D1E" w:rsidRPr="00090FCD" w:rsidRDefault="00AE7D1E">
      <w:pPr>
        <w:tabs>
          <w:tab w:val="left" w:pos="240"/>
        </w:tabs>
        <w:ind w:left="480" w:hanging="480"/>
        <w:jc w:val="both"/>
        <w:rPr>
          <w:rFonts w:ascii="Arial" w:hAnsi="Arial" w:cs="Arial"/>
          <w:sz w:val="24"/>
          <w:szCs w:val="24"/>
        </w:rPr>
      </w:pPr>
    </w:p>
    <w:p w14:paraId="270E6AEA" w14:textId="4C5BE03D"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 xml:space="preserve">Il indique la </w:t>
      </w:r>
      <w:r w:rsidRPr="00090FCD">
        <w:rPr>
          <w:rFonts w:ascii="Arial" w:hAnsi="Arial" w:cs="Arial"/>
          <w:b/>
          <w:sz w:val="24"/>
          <w:szCs w:val="24"/>
        </w:rPr>
        <w:t>nature, l'objet, la date et l'heure</w:t>
      </w:r>
      <w:r w:rsidRPr="00090FCD">
        <w:rPr>
          <w:rFonts w:ascii="Arial" w:hAnsi="Arial" w:cs="Arial"/>
          <w:sz w:val="24"/>
          <w:szCs w:val="24"/>
        </w:rPr>
        <w:t xml:space="preserve"> de la réunion; le </w:t>
      </w:r>
      <w:r w:rsidRPr="00090FCD">
        <w:rPr>
          <w:rFonts w:ascii="Arial" w:hAnsi="Arial" w:cs="Arial"/>
          <w:b/>
          <w:sz w:val="24"/>
          <w:szCs w:val="24"/>
        </w:rPr>
        <w:t>lieu et avec quelles personnes</w:t>
      </w:r>
      <w:r w:rsidRPr="00090FCD">
        <w:rPr>
          <w:rFonts w:ascii="Arial" w:hAnsi="Arial" w:cs="Arial"/>
          <w:sz w:val="24"/>
          <w:szCs w:val="24"/>
        </w:rPr>
        <w:t xml:space="preserve"> elle s'est déroulée (présents, absents, excusés, invités…).</w:t>
      </w:r>
      <w:r w:rsidR="00DA530C" w:rsidRPr="00090FCD">
        <w:rPr>
          <w:rFonts w:ascii="Arial" w:hAnsi="Arial" w:cs="Arial"/>
          <w:sz w:val="24"/>
          <w:szCs w:val="24"/>
        </w:rPr>
        <w:t xml:space="preserve"> Il répond aux questions : </w:t>
      </w:r>
      <w:r w:rsidR="00DA530C" w:rsidRPr="00090FCD">
        <w:rPr>
          <w:rFonts w:ascii="Arial" w:hAnsi="Arial" w:cs="Arial"/>
          <w:b/>
          <w:bCs/>
          <w:sz w:val="24"/>
          <w:szCs w:val="24"/>
        </w:rPr>
        <w:t>quel type de réunion</w:t>
      </w:r>
      <w:r w:rsidR="00694ABA" w:rsidRPr="00090FCD">
        <w:rPr>
          <w:rFonts w:ascii="Arial" w:hAnsi="Arial" w:cs="Arial"/>
          <w:b/>
          <w:bCs/>
          <w:sz w:val="24"/>
          <w:szCs w:val="24"/>
        </w:rPr>
        <w:t> ?, quand ?, où ?, avec qui ?, à quel sujet</w:t>
      </w:r>
      <w:r w:rsidR="00177E83" w:rsidRPr="00090FCD">
        <w:rPr>
          <w:rFonts w:ascii="Arial" w:hAnsi="Arial" w:cs="Arial"/>
          <w:b/>
          <w:bCs/>
          <w:sz w:val="24"/>
          <w:szCs w:val="24"/>
        </w:rPr>
        <w:t> ?</w:t>
      </w:r>
    </w:p>
    <w:p w14:paraId="6F285D8F" w14:textId="77777777" w:rsidR="00AE7D1E" w:rsidRPr="00090FCD" w:rsidRDefault="00AE7D1E">
      <w:pPr>
        <w:jc w:val="both"/>
        <w:rPr>
          <w:rFonts w:ascii="Arial" w:hAnsi="Arial" w:cs="Arial"/>
          <w:sz w:val="24"/>
          <w:szCs w:val="24"/>
        </w:rPr>
      </w:pPr>
    </w:p>
    <w:p w14:paraId="53F7D8DE" w14:textId="58FB2367" w:rsidR="00AE7D1E" w:rsidRPr="00090FCD" w:rsidRDefault="00AE7D1E" w:rsidP="00315A58">
      <w:pPr>
        <w:spacing w:line="240" w:lineRule="exact"/>
        <w:jc w:val="both"/>
        <w:rPr>
          <w:rFonts w:ascii="Arial" w:hAnsi="Arial" w:cs="Arial"/>
          <w:sz w:val="24"/>
          <w:szCs w:val="24"/>
        </w:rPr>
      </w:pPr>
      <w:r w:rsidRPr="00090FCD">
        <w:rPr>
          <w:rFonts w:ascii="Arial" w:hAnsi="Arial" w:cs="Arial"/>
          <w:sz w:val="24"/>
          <w:szCs w:val="24"/>
        </w:rPr>
        <w:t xml:space="preserve">Il s'indique soit sous forme de </w:t>
      </w:r>
      <w:r w:rsidRPr="00090FCD">
        <w:rPr>
          <w:rFonts w:ascii="Arial" w:hAnsi="Arial" w:cs="Arial"/>
          <w:sz w:val="24"/>
          <w:szCs w:val="24"/>
          <w:u w:val="single"/>
        </w:rPr>
        <w:t>titre</w:t>
      </w:r>
      <w:r w:rsidRPr="00090FCD">
        <w:rPr>
          <w:rFonts w:ascii="Arial" w:hAnsi="Arial" w:cs="Arial"/>
          <w:sz w:val="24"/>
          <w:szCs w:val="24"/>
        </w:rPr>
        <w:t xml:space="preserve"> qui précède le texte et tient lieu de préambule pour la présentation du document.</w:t>
      </w:r>
      <w:r w:rsidRPr="00090FCD">
        <w:rPr>
          <w:rFonts w:ascii="Arial" w:hAnsi="Arial" w:cs="Arial"/>
          <w:i/>
          <w:sz w:val="24"/>
          <w:szCs w:val="24"/>
          <w:vertAlign w:val="superscript"/>
        </w:rPr>
        <w:t xml:space="preserve"> </w:t>
      </w:r>
    </w:p>
    <w:p w14:paraId="6647A313" w14:textId="77777777" w:rsidR="00AE7D1E" w:rsidRPr="00090FCD" w:rsidRDefault="00AE7D1E">
      <w:pPr>
        <w:tabs>
          <w:tab w:val="left" w:pos="240"/>
        </w:tabs>
        <w:spacing w:line="240" w:lineRule="exact"/>
        <w:ind w:left="240"/>
        <w:jc w:val="both"/>
        <w:rPr>
          <w:rFonts w:ascii="Arial" w:hAnsi="Arial" w:cs="Arial"/>
          <w:i/>
          <w:sz w:val="24"/>
          <w:szCs w:val="24"/>
          <w:vertAlign w:val="superscript"/>
        </w:rPr>
      </w:pPr>
    </w:p>
    <w:p w14:paraId="6547F55A" w14:textId="77777777" w:rsidR="00AE7D1E" w:rsidRPr="00090FCD" w:rsidRDefault="00AE7D1E">
      <w:pPr>
        <w:tabs>
          <w:tab w:val="left" w:pos="240"/>
        </w:tabs>
        <w:spacing w:line="240" w:lineRule="exact"/>
        <w:ind w:left="240"/>
        <w:jc w:val="both"/>
        <w:rPr>
          <w:rFonts w:ascii="Arial" w:hAnsi="Arial" w:cs="Arial"/>
          <w:i/>
          <w:sz w:val="24"/>
          <w:szCs w:val="24"/>
        </w:rPr>
      </w:pPr>
    </w:p>
    <w:p w14:paraId="149C7BA7" w14:textId="77777777" w:rsidR="00AE7D1E" w:rsidRPr="00090FCD" w:rsidRDefault="00AE7D1E">
      <w:pPr>
        <w:ind w:left="240" w:hanging="240"/>
        <w:jc w:val="both"/>
        <w:rPr>
          <w:rFonts w:ascii="Arial" w:hAnsi="Arial" w:cs="Arial"/>
          <w:i/>
          <w:sz w:val="24"/>
          <w:szCs w:val="24"/>
        </w:rPr>
      </w:pPr>
    </w:p>
    <w:p w14:paraId="5240761B" w14:textId="77777777" w:rsidR="00AE7D1E" w:rsidRPr="00090FCD" w:rsidRDefault="00AE7D1E">
      <w:pPr>
        <w:spacing w:line="240" w:lineRule="exact"/>
        <w:jc w:val="center"/>
        <w:rPr>
          <w:rFonts w:ascii="Arial" w:hAnsi="Arial" w:cs="Arial"/>
          <w:i/>
          <w:sz w:val="24"/>
          <w:szCs w:val="24"/>
        </w:rPr>
      </w:pPr>
      <w:r w:rsidRPr="00090FCD">
        <w:rPr>
          <w:rFonts w:ascii="Arial" w:hAnsi="Arial" w:cs="Arial"/>
          <w:i/>
          <w:sz w:val="24"/>
          <w:szCs w:val="24"/>
        </w:rPr>
        <w:t>CONSEIL SUPERIEUR DU TRAVAIL</w:t>
      </w:r>
    </w:p>
    <w:p w14:paraId="0DFFCBBE" w14:textId="77777777" w:rsidR="00AE7D1E" w:rsidRPr="00090FCD" w:rsidRDefault="00AE7D1E">
      <w:pPr>
        <w:spacing w:line="240" w:lineRule="exact"/>
        <w:jc w:val="center"/>
        <w:rPr>
          <w:rFonts w:ascii="Arial" w:hAnsi="Arial" w:cs="Arial"/>
          <w:i/>
          <w:sz w:val="24"/>
          <w:szCs w:val="24"/>
        </w:rPr>
      </w:pPr>
      <w:r w:rsidRPr="00090FCD">
        <w:rPr>
          <w:rFonts w:ascii="Arial" w:hAnsi="Arial" w:cs="Arial"/>
          <w:i/>
          <w:sz w:val="24"/>
          <w:szCs w:val="24"/>
        </w:rPr>
        <w:t>Compte rendu de la X e session</w:t>
      </w:r>
    </w:p>
    <w:p w14:paraId="2937FB03" w14:textId="77777777" w:rsidR="00AE7D1E" w:rsidRPr="00090FCD" w:rsidRDefault="00AE7D1E">
      <w:pPr>
        <w:spacing w:line="240" w:lineRule="exact"/>
        <w:jc w:val="center"/>
        <w:rPr>
          <w:rFonts w:ascii="Arial" w:hAnsi="Arial" w:cs="Arial"/>
          <w:i/>
          <w:sz w:val="24"/>
          <w:szCs w:val="24"/>
        </w:rPr>
      </w:pPr>
      <w:r w:rsidRPr="00090FCD">
        <w:rPr>
          <w:rFonts w:ascii="Arial" w:hAnsi="Arial" w:cs="Arial"/>
          <w:i/>
          <w:sz w:val="24"/>
          <w:szCs w:val="24"/>
        </w:rPr>
        <w:t>Séance du 16 novembre 1992</w:t>
      </w:r>
    </w:p>
    <w:p w14:paraId="63A56466" w14:textId="77777777" w:rsidR="00AE7D1E" w:rsidRPr="00090FCD" w:rsidRDefault="00AE7D1E">
      <w:pPr>
        <w:spacing w:line="240" w:lineRule="exact"/>
        <w:jc w:val="center"/>
        <w:rPr>
          <w:rFonts w:ascii="Arial" w:hAnsi="Arial" w:cs="Arial"/>
          <w:i/>
          <w:sz w:val="24"/>
          <w:szCs w:val="24"/>
        </w:rPr>
      </w:pPr>
    </w:p>
    <w:p w14:paraId="5B0993BD" w14:textId="77777777" w:rsidR="00AE7D1E" w:rsidRPr="00090FCD" w:rsidRDefault="00AE7D1E">
      <w:pPr>
        <w:spacing w:line="240" w:lineRule="exact"/>
        <w:ind w:left="1276"/>
        <w:jc w:val="both"/>
        <w:rPr>
          <w:rFonts w:ascii="Arial" w:hAnsi="Arial" w:cs="Arial"/>
          <w:i/>
          <w:sz w:val="24"/>
          <w:szCs w:val="24"/>
        </w:rPr>
      </w:pPr>
      <w:r w:rsidRPr="00090FCD">
        <w:rPr>
          <w:rFonts w:ascii="Arial" w:hAnsi="Arial" w:cs="Arial"/>
          <w:i/>
          <w:sz w:val="24"/>
          <w:szCs w:val="24"/>
        </w:rPr>
        <w:t>La séance est ouverte à 10h sous la présidence de M..., ministre du Travail.</w:t>
      </w:r>
    </w:p>
    <w:p w14:paraId="1975AF13" w14:textId="77777777" w:rsidR="00AE7D1E" w:rsidRPr="00090FCD" w:rsidRDefault="00AE7D1E">
      <w:pPr>
        <w:spacing w:line="240" w:lineRule="exact"/>
        <w:ind w:left="1276"/>
        <w:jc w:val="both"/>
        <w:rPr>
          <w:rFonts w:ascii="Arial" w:hAnsi="Arial" w:cs="Arial"/>
          <w:i/>
          <w:sz w:val="24"/>
          <w:szCs w:val="24"/>
        </w:rPr>
      </w:pPr>
    </w:p>
    <w:p w14:paraId="52CA3794" w14:textId="77777777" w:rsidR="00AE7D1E" w:rsidRPr="00090FCD" w:rsidRDefault="00AE7D1E">
      <w:pPr>
        <w:spacing w:line="240" w:lineRule="exact"/>
        <w:ind w:left="1276"/>
        <w:jc w:val="both"/>
        <w:rPr>
          <w:rFonts w:ascii="Arial" w:hAnsi="Arial" w:cs="Arial"/>
          <w:i/>
          <w:sz w:val="24"/>
          <w:szCs w:val="24"/>
        </w:rPr>
      </w:pPr>
      <w:proofErr w:type="spellStart"/>
      <w:r w:rsidRPr="00090FCD">
        <w:rPr>
          <w:rFonts w:ascii="Arial" w:hAnsi="Arial" w:cs="Arial"/>
          <w:i/>
          <w:sz w:val="24"/>
          <w:szCs w:val="24"/>
        </w:rPr>
        <w:t>Etaient</w:t>
      </w:r>
      <w:proofErr w:type="spellEnd"/>
      <w:r w:rsidRPr="00090FCD">
        <w:rPr>
          <w:rFonts w:ascii="Arial" w:hAnsi="Arial" w:cs="Arial"/>
          <w:i/>
          <w:sz w:val="24"/>
          <w:szCs w:val="24"/>
        </w:rPr>
        <w:t xml:space="preserve"> présents (assistaient à la réunion; Présents :...)</w:t>
      </w:r>
    </w:p>
    <w:p w14:paraId="32C31424" w14:textId="77777777" w:rsidR="00AE7D1E" w:rsidRPr="00090FCD" w:rsidRDefault="00AE7D1E">
      <w:pPr>
        <w:spacing w:line="240" w:lineRule="exact"/>
        <w:ind w:left="1276"/>
        <w:jc w:val="both"/>
        <w:rPr>
          <w:rFonts w:ascii="Arial" w:hAnsi="Arial" w:cs="Arial"/>
          <w:i/>
          <w:sz w:val="24"/>
          <w:szCs w:val="24"/>
        </w:rPr>
      </w:pPr>
      <w:r w:rsidRPr="00090FCD">
        <w:rPr>
          <w:rFonts w:ascii="Arial" w:hAnsi="Arial" w:cs="Arial"/>
          <w:i/>
          <w:sz w:val="24"/>
          <w:szCs w:val="24"/>
        </w:rPr>
        <w:t>S'étaient excusés : X, Y, Z...</w:t>
      </w:r>
    </w:p>
    <w:p w14:paraId="00E867B9" w14:textId="77777777" w:rsidR="00AE7D1E" w:rsidRPr="00090FCD" w:rsidRDefault="00AE7D1E">
      <w:pPr>
        <w:spacing w:line="240" w:lineRule="exact"/>
        <w:ind w:left="1276"/>
        <w:jc w:val="both"/>
        <w:rPr>
          <w:rFonts w:ascii="Arial" w:hAnsi="Arial" w:cs="Arial"/>
          <w:sz w:val="24"/>
          <w:szCs w:val="24"/>
        </w:rPr>
      </w:pPr>
      <w:r w:rsidRPr="00090FCD">
        <w:rPr>
          <w:rFonts w:ascii="Arial" w:hAnsi="Arial" w:cs="Arial"/>
          <w:i/>
          <w:sz w:val="24"/>
          <w:szCs w:val="24"/>
        </w:rPr>
        <w:t>(rem. ordre des personnes citées : hiérarchique - alphabétique...)</w:t>
      </w:r>
    </w:p>
    <w:p w14:paraId="6EDFD1FC" w14:textId="77777777" w:rsidR="00AE7D1E" w:rsidRPr="00090FCD" w:rsidRDefault="00AE7D1E">
      <w:pPr>
        <w:ind w:left="1440"/>
        <w:jc w:val="both"/>
        <w:rPr>
          <w:rFonts w:ascii="Arial" w:hAnsi="Arial" w:cs="Arial"/>
          <w:sz w:val="24"/>
          <w:szCs w:val="24"/>
        </w:rPr>
      </w:pPr>
    </w:p>
    <w:p w14:paraId="1B87B014" w14:textId="77777777" w:rsidR="00AE7D1E" w:rsidRPr="00090FCD" w:rsidRDefault="00AE7D1E">
      <w:pPr>
        <w:spacing w:line="240" w:lineRule="exact"/>
        <w:jc w:val="both"/>
        <w:rPr>
          <w:rFonts w:ascii="Arial" w:hAnsi="Arial" w:cs="Arial"/>
          <w:sz w:val="24"/>
          <w:szCs w:val="24"/>
        </w:rPr>
      </w:pPr>
    </w:p>
    <w:p w14:paraId="42998FF6" w14:textId="77777777" w:rsidR="00DE25CE" w:rsidRDefault="00DE25CE">
      <w:pPr>
        <w:rPr>
          <w:rFonts w:ascii="Arial" w:eastAsiaTheme="majorEastAsia" w:hAnsi="Arial" w:cs="Arial"/>
          <w:color w:val="2F5496" w:themeColor="accent1" w:themeShade="BF"/>
          <w:sz w:val="24"/>
          <w:szCs w:val="24"/>
        </w:rPr>
      </w:pPr>
      <w:bookmarkStart w:id="23" w:name="_Toc489352320"/>
      <w:bookmarkStart w:id="24" w:name="_Toc490647232"/>
      <w:bookmarkStart w:id="25" w:name="_Toc95901290"/>
      <w:r>
        <w:rPr>
          <w:rFonts w:ascii="Arial" w:hAnsi="Arial" w:cs="Arial"/>
          <w:sz w:val="24"/>
          <w:szCs w:val="24"/>
        </w:rPr>
        <w:br w:type="page"/>
      </w:r>
    </w:p>
    <w:p w14:paraId="3F7AB420" w14:textId="1B12FDA6" w:rsidR="00AE7D1E" w:rsidRPr="00090FCD" w:rsidRDefault="001A79FC" w:rsidP="00DE25CE">
      <w:pPr>
        <w:pStyle w:val="Titre2"/>
        <w:rPr>
          <w:rFonts w:ascii="Arial" w:hAnsi="Arial" w:cs="Arial"/>
          <w:sz w:val="24"/>
          <w:szCs w:val="24"/>
        </w:rPr>
      </w:pPr>
      <w:bookmarkStart w:id="26" w:name="_Toc161658117"/>
      <w:r w:rsidRPr="00090FCD">
        <w:rPr>
          <w:rFonts w:ascii="Arial" w:hAnsi="Arial" w:cs="Arial"/>
          <w:sz w:val="24"/>
          <w:szCs w:val="24"/>
        </w:rPr>
        <w:lastRenderedPageBreak/>
        <w:t xml:space="preserve">II. </w:t>
      </w:r>
      <w:r w:rsidR="00F77003" w:rsidRPr="00090FCD">
        <w:rPr>
          <w:rFonts w:ascii="Arial" w:hAnsi="Arial" w:cs="Arial"/>
          <w:sz w:val="24"/>
          <w:szCs w:val="24"/>
        </w:rPr>
        <w:t xml:space="preserve">2. </w:t>
      </w:r>
      <w:r w:rsidR="00AE7D1E" w:rsidRPr="00090FCD">
        <w:rPr>
          <w:rFonts w:ascii="Arial" w:hAnsi="Arial" w:cs="Arial"/>
          <w:sz w:val="24"/>
          <w:szCs w:val="24"/>
        </w:rPr>
        <w:t>LE DÉVELOPPEMENT</w:t>
      </w:r>
      <w:bookmarkEnd w:id="23"/>
      <w:bookmarkEnd w:id="24"/>
      <w:bookmarkEnd w:id="25"/>
      <w:bookmarkEnd w:id="26"/>
    </w:p>
    <w:p w14:paraId="615D06B1" w14:textId="77777777" w:rsidR="00AE7D1E" w:rsidRPr="00090FCD" w:rsidRDefault="00AE7D1E">
      <w:pPr>
        <w:rPr>
          <w:rFonts w:ascii="Arial" w:hAnsi="Arial" w:cs="Arial"/>
          <w:sz w:val="24"/>
          <w:szCs w:val="24"/>
        </w:rPr>
      </w:pPr>
    </w:p>
    <w:p w14:paraId="48D690B0" w14:textId="77777777" w:rsidR="00AE7D1E" w:rsidRPr="00090FCD" w:rsidRDefault="00AE7D1E">
      <w:pPr>
        <w:jc w:val="both"/>
        <w:rPr>
          <w:rFonts w:ascii="Arial" w:hAnsi="Arial" w:cs="Arial"/>
          <w:sz w:val="24"/>
          <w:szCs w:val="24"/>
        </w:rPr>
      </w:pPr>
    </w:p>
    <w:p w14:paraId="6A79885A" w14:textId="77777777" w:rsidR="006A7327" w:rsidRPr="00090FCD" w:rsidRDefault="006A7327" w:rsidP="00252F13">
      <w:pPr>
        <w:jc w:val="both"/>
        <w:rPr>
          <w:rFonts w:ascii="Arial" w:hAnsi="Arial" w:cs="Arial"/>
          <w:sz w:val="24"/>
          <w:szCs w:val="24"/>
        </w:rPr>
      </w:pPr>
      <w:r w:rsidRPr="00090FCD">
        <w:rPr>
          <w:rFonts w:ascii="Arial" w:hAnsi="Arial" w:cs="Arial"/>
          <w:sz w:val="24"/>
          <w:szCs w:val="24"/>
        </w:rPr>
        <w:t>C'est la relation des actes de l'assemblée ou des événements.</w:t>
      </w:r>
    </w:p>
    <w:p w14:paraId="5370CB6C" w14:textId="77777777" w:rsidR="006A7327" w:rsidRPr="00090FCD" w:rsidRDefault="006A7327" w:rsidP="00252F13">
      <w:pPr>
        <w:jc w:val="both"/>
        <w:rPr>
          <w:rFonts w:ascii="Arial" w:hAnsi="Arial" w:cs="Arial"/>
          <w:sz w:val="24"/>
          <w:szCs w:val="24"/>
        </w:rPr>
      </w:pPr>
    </w:p>
    <w:p w14:paraId="028B70A3" w14:textId="64A7DD09" w:rsidR="006A7327" w:rsidRPr="00770FDB" w:rsidRDefault="006A7327" w:rsidP="00252F13">
      <w:pPr>
        <w:jc w:val="both"/>
        <w:rPr>
          <w:rFonts w:ascii="Arial" w:hAnsi="Arial" w:cs="Arial"/>
          <w:b/>
          <w:bCs/>
          <w:sz w:val="24"/>
          <w:szCs w:val="24"/>
        </w:rPr>
      </w:pPr>
      <w:r w:rsidRPr="00090FCD">
        <w:rPr>
          <w:rFonts w:ascii="Arial" w:hAnsi="Arial" w:cs="Arial"/>
          <w:sz w:val="24"/>
          <w:szCs w:val="24"/>
        </w:rPr>
        <w:t>Le développement peut suivre l'ordre chronologique, ce qui donne l'image la plus exacte de ce qui s'est passé, pour autant que la réunion se soit passée dans le respect de l’ordre du jour ou des questions annoncées.</w:t>
      </w:r>
      <w:r w:rsidR="00DA74AA">
        <w:rPr>
          <w:rFonts w:ascii="Arial" w:hAnsi="Arial" w:cs="Arial"/>
          <w:sz w:val="24"/>
          <w:szCs w:val="24"/>
        </w:rPr>
        <w:t xml:space="preserve"> </w:t>
      </w:r>
      <w:r w:rsidR="00770FDB" w:rsidRPr="00770FDB">
        <w:rPr>
          <w:rFonts w:ascii="Arial" w:hAnsi="Arial" w:cs="Arial"/>
          <w:b/>
          <w:bCs/>
          <w:sz w:val="24"/>
          <w:szCs w:val="24"/>
        </w:rPr>
        <w:t>-&gt; très peu fréquent !!!</w:t>
      </w:r>
    </w:p>
    <w:p w14:paraId="7DB9AF03" w14:textId="4AA239E3" w:rsidR="006A7327" w:rsidRPr="00090FCD" w:rsidRDefault="006A7327" w:rsidP="00252F13">
      <w:pPr>
        <w:jc w:val="both"/>
        <w:rPr>
          <w:rFonts w:ascii="Arial" w:hAnsi="Arial" w:cs="Arial"/>
          <w:sz w:val="24"/>
          <w:szCs w:val="24"/>
        </w:rPr>
      </w:pPr>
      <w:r w:rsidRPr="00090FCD">
        <w:rPr>
          <w:rFonts w:ascii="Arial" w:hAnsi="Arial" w:cs="Arial"/>
          <w:sz w:val="24"/>
          <w:szCs w:val="24"/>
        </w:rPr>
        <w:t>Cependant, comme habituellement plusieurs questions sont abordées, il arrive fréquemment que l’on ait affaire à des diversions, des retours en arrière, des anticipations, des discussions qui n’ont rien à voir avec le sujet… le développement suit plutôt alors un ordre thématique  tenant compte d’abord des priorités de l’ordre du jour.</w:t>
      </w:r>
    </w:p>
    <w:p w14:paraId="4B358690" w14:textId="5E032128" w:rsidR="006A7327" w:rsidRPr="00090FCD" w:rsidRDefault="006A7327" w:rsidP="00252F13">
      <w:pPr>
        <w:jc w:val="both"/>
        <w:rPr>
          <w:rFonts w:ascii="Arial" w:hAnsi="Arial" w:cs="Arial"/>
          <w:sz w:val="24"/>
          <w:szCs w:val="24"/>
        </w:rPr>
      </w:pPr>
      <w:r w:rsidRPr="00090FCD">
        <w:rPr>
          <w:rFonts w:ascii="Arial" w:hAnsi="Arial" w:cs="Arial"/>
          <w:sz w:val="24"/>
          <w:szCs w:val="24"/>
        </w:rPr>
        <w:t>Remarque : plus le développement du compte rendu est limité, plus le risque est grand de donner une image schématique imparfaite ; cela implique donc une parfaite maîtrise de la langue (pour le rapporteur et pour les destinataires !) et une compréhension irréprochable des idées échangées.</w:t>
      </w:r>
    </w:p>
    <w:p w14:paraId="5F7820B8" w14:textId="77777777" w:rsidR="006A7327" w:rsidRPr="00090FCD" w:rsidRDefault="006A7327" w:rsidP="00252F13">
      <w:pPr>
        <w:jc w:val="both"/>
        <w:rPr>
          <w:rFonts w:ascii="Arial" w:hAnsi="Arial" w:cs="Arial"/>
          <w:sz w:val="24"/>
          <w:szCs w:val="24"/>
        </w:rPr>
      </w:pPr>
      <w:r w:rsidRPr="00090FCD">
        <w:rPr>
          <w:rFonts w:ascii="Arial" w:hAnsi="Arial" w:cs="Arial"/>
          <w:sz w:val="24"/>
          <w:szCs w:val="24"/>
        </w:rPr>
        <w:t xml:space="preserve">Le développement se divise généralement en deux, voire trois parties </w:t>
      </w:r>
      <w:r w:rsidRPr="00090FCD">
        <w:rPr>
          <w:rFonts w:ascii="Arial" w:hAnsi="Arial" w:cs="Arial"/>
          <w:b/>
          <w:bCs/>
          <w:sz w:val="24"/>
          <w:szCs w:val="24"/>
          <w:u w:val="single"/>
        </w:rPr>
        <w:t>pour chaque point à l’ordre du jour</w:t>
      </w:r>
      <w:r w:rsidRPr="00090FCD">
        <w:rPr>
          <w:rFonts w:ascii="Arial" w:hAnsi="Arial" w:cs="Arial"/>
          <w:sz w:val="24"/>
          <w:szCs w:val="24"/>
        </w:rPr>
        <w:t>. La première partie présentera le point de départ de la réunion (= ce pour quoi on se réunit). La deuxième partie abordera la problématique (cause et/ou conséquence). La troisième partie développera la situation finale (ce qui doit être mis en œuvre, les perspectives, les solutions abordées ...)</w:t>
      </w:r>
    </w:p>
    <w:p w14:paraId="1E8C2DF4" w14:textId="77777777" w:rsidR="00AE7D1E" w:rsidRPr="00090FCD" w:rsidRDefault="00AE7D1E" w:rsidP="00C85AD7">
      <w:pPr>
        <w:jc w:val="both"/>
        <w:rPr>
          <w:rFonts w:ascii="Arial" w:hAnsi="Arial" w:cs="Arial"/>
          <w:sz w:val="24"/>
          <w:szCs w:val="24"/>
        </w:rPr>
      </w:pPr>
    </w:p>
    <w:p w14:paraId="02CBADD4" w14:textId="3499B1E9" w:rsidR="00AE7D1E" w:rsidRPr="00090FCD" w:rsidRDefault="00F77003" w:rsidP="00EC513D">
      <w:pPr>
        <w:pStyle w:val="Titre2"/>
        <w:rPr>
          <w:rFonts w:ascii="Arial" w:hAnsi="Arial" w:cs="Arial"/>
          <w:sz w:val="24"/>
          <w:szCs w:val="24"/>
        </w:rPr>
      </w:pPr>
      <w:bookmarkStart w:id="27" w:name="_Toc489352322"/>
      <w:bookmarkStart w:id="28" w:name="_Toc490647234"/>
      <w:bookmarkStart w:id="29" w:name="_Toc95901291"/>
      <w:bookmarkStart w:id="30" w:name="_Toc161658118"/>
      <w:r w:rsidRPr="00090FCD">
        <w:rPr>
          <w:rFonts w:ascii="Arial" w:hAnsi="Arial" w:cs="Arial"/>
          <w:sz w:val="24"/>
          <w:szCs w:val="24"/>
        </w:rPr>
        <w:t xml:space="preserve">II.3. </w:t>
      </w:r>
      <w:r w:rsidR="00AE7D1E" w:rsidRPr="00090FCD">
        <w:rPr>
          <w:rFonts w:ascii="Arial" w:hAnsi="Arial" w:cs="Arial"/>
          <w:sz w:val="24"/>
          <w:szCs w:val="24"/>
        </w:rPr>
        <w:t>LA FINALE DU COMPTE RENDU</w:t>
      </w:r>
      <w:bookmarkEnd w:id="27"/>
      <w:bookmarkEnd w:id="28"/>
      <w:bookmarkEnd w:id="29"/>
      <w:bookmarkEnd w:id="30"/>
    </w:p>
    <w:p w14:paraId="396A4D0D" w14:textId="77777777" w:rsidR="00AE7D1E" w:rsidRPr="00090FCD" w:rsidRDefault="00AE7D1E">
      <w:pPr>
        <w:jc w:val="both"/>
        <w:rPr>
          <w:rFonts w:ascii="Arial" w:hAnsi="Arial" w:cs="Arial"/>
          <w:sz w:val="24"/>
          <w:szCs w:val="24"/>
        </w:rPr>
      </w:pPr>
    </w:p>
    <w:p w14:paraId="3E1AB168"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Le C.R. s'achève, en principe sur l'exposé du dernier fait relaté (L'ordre du jour étant épuisé, la séance est déclarée close, elle est levée à 11h30).</w:t>
      </w:r>
    </w:p>
    <w:p w14:paraId="2114B9C6" w14:textId="77777777" w:rsidR="00AE7D1E" w:rsidRPr="00090FCD" w:rsidRDefault="00AE7D1E">
      <w:pPr>
        <w:spacing w:line="240" w:lineRule="exact"/>
        <w:jc w:val="both"/>
        <w:rPr>
          <w:rFonts w:ascii="Arial" w:hAnsi="Arial" w:cs="Arial"/>
          <w:sz w:val="24"/>
          <w:szCs w:val="24"/>
        </w:rPr>
      </w:pPr>
    </w:p>
    <w:p w14:paraId="3327B659"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Lorsqu'il s'agit de réunions régulières, le C.R. indique la date et le lieu de la réunion suivante et éventuellement son ordre du jour.</w:t>
      </w:r>
    </w:p>
    <w:p w14:paraId="158B50DF" w14:textId="77777777" w:rsidR="00AE7D1E" w:rsidRPr="00090FCD" w:rsidRDefault="00AE7D1E">
      <w:pPr>
        <w:spacing w:line="240" w:lineRule="exact"/>
        <w:jc w:val="both"/>
        <w:rPr>
          <w:rFonts w:ascii="Arial" w:hAnsi="Arial" w:cs="Arial"/>
          <w:sz w:val="24"/>
          <w:szCs w:val="24"/>
        </w:rPr>
      </w:pPr>
    </w:p>
    <w:p w14:paraId="1CAA3B01"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Cependant, il peut arriver qu’une conclusion concrète soit exprimée par l’animateur et qui établisse de façon claire, concrète et schématique ce qui doit se passer après la réunion.</w:t>
      </w:r>
    </w:p>
    <w:p w14:paraId="49A64D7C" w14:textId="77777777" w:rsidR="00AE7D1E" w:rsidRPr="00090FCD" w:rsidRDefault="00AE7D1E">
      <w:pPr>
        <w:jc w:val="both"/>
        <w:rPr>
          <w:rFonts w:ascii="Arial" w:hAnsi="Arial" w:cs="Arial"/>
          <w:sz w:val="24"/>
          <w:szCs w:val="24"/>
        </w:rPr>
      </w:pPr>
    </w:p>
    <w:p w14:paraId="0BF769C3" w14:textId="77777777" w:rsidR="00AE7D1E" w:rsidRPr="00090FCD" w:rsidRDefault="00AE7D1E">
      <w:pPr>
        <w:jc w:val="both"/>
        <w:rPr>
          <w:rFonts w:ascii="Arial" w:hAnsi="Arial" w:cs="Arial"/>
          <w:sz w:val="24"/>
          <w:szCs w:val="24"/>
        </w:rPr>
      </w:pPr>
    </w:p>
    <w:p w14:paraId="2DA11DE8" w14:textId="4AB5A84E" w:rsidR="00AE7D1E" w:rsidRPr="00090FCD" w:rsidRDefault="00C85AD7" w:rsidP="00EC513D">
      <w:pPr>
        <w:pStyle w:val="Titre2"/>
        <w:rPr>
          <w:rFonts w:ascii="Arial" w:hAnsi="Arial" w:cs="Arial"/>
          <w:smallCaps/>
          <w:sz w:val="24"/>
          <w:szCs w:val="24"/>
          <w:u w:val="single"/>
        </w:rPr>
      </w:pPr>
      <w:bookmarkStart w:id="31" w:name="_Toc489352324"/>
      <w:bookmarkStart w:id="32" w:name="_Toc490647236"/>
      <w:bookmarkStart w:id="33" w:name="_Toc95901292"/>
      <w:bookmarkStart w:id="34" w:name="_Toc161658119"/>
      <w:r w:rsidRPr="00090FCD">
        <w:rPr>
          <w:rFonts w:ascii="Arial" w:hAnsi="Arial" w:cs="Arial"/>
          <w:sz w:val="24"/>
          <w:szCs w:val="24"/>
        </w:rPr>
        <w:t xml:space="preserve">II.4. </w:t>
      </w:r>
      <w:r w:rsidR="00AE7D1E" w:rsidRPr="00090FCD">
        <w:rPr>
          <w:rFonts w:ascii="Arial" w:hAnsi="Arial" w:cs="Arial"/>
          <w:sz w:val="24"/>
          <w:szCs w:val="24"/>
        </w:rPr>
        <w:t>LE STYLE DU COMPTE RENDU</w:t>
      </w:r>
      <w:bookmarkEnd w:id="31"/>
      <w:bookmarkEnd w:id="32"/>
      <w:bookmarkEnd w:id="33"/>
      <w:bookmarkEnd w:id="34"/>
    </w:p>
    <w:p w14:paraId="19050C60" w14:textId="77777777" w:rsidR="00AE7D1E" w:rsidRPr="00090FCD" w:rsidRDefault="00AE7D1E">
      <w:pPr>
        <w:jc w:val="both"/>
        <w:rPr>
          <w:rFonts w:ascii="Arial" w:hAnsi="Arial" w:cs="Arial"/>
          <w:smallCaps/>
          <w:sz w:val="24"/>
          <w:szCs w:val="24"/>
          <w:u w:val="single"/>
        </w:rPr>
      </w:pPr>
    </w:p>
    <w:p w14:paraId="4BB17C3F" w14:textId="59109F6B" w:rsidR="00AE7D1E" w:rsidRPr="00C96DC5" w:rsidRDefault="00AE7D1E" w:rsidP="00C96DC5">
      <w:pPr>
        <w:pStyle w:val="Paragraphedeliste1"/>
        <w:numPr>
          <w:ilvl w:val="0"/>
          <w:numId w:val="21"/>
        </w:numPr>
        <w:spacing w:line="240" w:lineRule="exact"/>
        <w:ind w:left="426" w:hanging="426"/>
        <w:jc w:val="both"/>
        <w:rPr>
          <w:rFonts w:ascii="Arial" w:hAnsi="Arial" w:cs="Arial"/>
          <w:sz w:val="24"/>
          <w:szCs w:val="24"/>
        </w:rPr>
      </w:pPr>
      <w:r w:rsidRPr="00090FCD">
        <w:rPr>
          <w:rFonts w:ascii="Arial" w:hAnsi="Arial" w:cs="Arial"/>
          <w:sz w:val="24"/>
          <w:szCs w:val="24"/>
        </w:rPr>
        <w:t xml:space="preserve">Vocabulaire d'utilisation </w:t>
      </w:r>
      <w:r w:rsidRPr="00090FCD">
        <w:rPr>
          <w:rFonts w:ascii="Arial" w:hAnsi="Arial" w:cs="Arial"/>
          <w:b/>
          <w:sz w:val="24"/>
          <w:szCs w:val="24"/>
        </w:rPr>
        <w:t>courante </w:t>
      </w:r>
      <w:r w:rsidRPr="00090FCD">
        <w:rPr>
          <w:rFonts w:ascii="Arial" w:hAnsi="Arial" w:cs="Arial"/>
          <w:sz w:val="24"/>
          <w:szCs w:val="24"/>
        </w:rPr>
        <w:t>;</w:t>
      </w:r>
    </w:p>
    <w:p w14:paraId="3D5A6147" w14:textId="5A574418" w:rsidR="00AE7D1E" w:rsidRPr="00C96DC5" w:rsidRDefault="00AE7D1E" w:rsidP="00C96DC5">
      <w:pPr>
        <w:pStyle w:val="Paragraphedeliste1"/>
        <w:numPr>
          <w:ilvl w:val="0"/>
          <w:numId w:val="21"/>
        </w:numPr>
        <w:spacing w:line="240" w:lineRule="exact"/>
        <w:ind w:left="426" w:hanging="426"/>
        <w:jc w:val="both"/>
        <w:rPr>
          <w:rFonts w:ascii="Arial" w:hAnsi="Arial" w:cs="Arial"/>
          <w:sz w:val="24"/>
          <w:szCs w:val="24"/>
        </w:rPr>
      </w:pPr>
      <w:r w:rsidRPr="00090FCD">
        <w:rPr>
          <w:rFonts w:ascii="Arial" w:hAnsi="Arial" w:cs="Arial"/>
          <w:sz w:val="24"/>
          <w:szCs w:val="24"/>
        </w:rPr>
        <w:t xml:space="preserve">Expression </w:t>
      </w:r>
      <w:r w:rsidRPr="00090FCD">
        <w:rPr>
          <w:rFonts w:ascii="Arial" w:hAnsi="Arial" w:cs="Arial"/>
          <w:b/>
          <w:bCs/>
          <w:sz w:val="24"/>
          <w:szCs w:val="24"/>
        </w:rPr>
        <w:t>neutre</w:t>
      </w:r>
      <w:r w:rsidRPr="00090FCD">
        <w:rPr>
          <w:rFonts w:ascii="Arial" w:hAnsi="Arial" w:cs="Arial"/>
          <w:sz w:val="24"/>
          <w:szCs w:val="24"/>
        </w:rPr>
        <w:t xml:space="preserve"> : pas d'emploi de la 1ère personne du </w:t>
      </w:r>
      <w:proofErr w:type="spellStart"/>
      <w:r w:rsidRPr="00090FCD">
        <w:rPr>
          <w:rFonts w:ascii="Arial" w:hAnsi="Arial" w:cs="Arial"/>
          <w:sz w:val="24"/>
          <w:szCs w:val="24"/>
        </w:rPr>
        <w:t>sing</w:t>
      </w:r>
      <w:proofErr w:type="spellEnd"/>
      <w:r w:rsidRPr="00090FCD">
        <w:rPr>
          <w:rFonts w:ascii="Arial" w:hAnsi="Arial" w:cs="Arial"/>
          <w:sz w:val="24"/>
          <w:szCs w:val="24"/>
        </w:rPr>
        <w:t xml:space="preserve">. ou du </w:t>
      </w:r>
      <w:proofErr w:type="spellStart"/>
      <w:r w:rsidRPr="00090FCD">
        <w:rPr>
          <w:rFonts w:ascii="Arial" w:hAnsi="Arial" w:cs="Arial"/>
          <w:sz w:val="24"/>
          <w:szCs w:val="24"/>
        </w:rPr>
        <w:t>plur</w:t>
      </w:r>
      <w:proofErr w:type="spellEnd"/>
      <w:r w:rsidRPr="00090FCD">
        <w:rPr>
          <w:rFonts w:ascii="Arial" w:hAnsi="Arial" w:cs="Arial"/>
          <w:sz w:val="24"/>
          <w:szCs w:val="24"/>
        </w:rPr>
        <w:t>. Sauf si on reproduit intégralement les paroles de quelqu'un, auquel cas cette transcription se fait entre guillemets</w:t>
      </w:r>
      <w:r w:rsidR="0091325E" w:rsidRPr="00090FCD">
        <w:rPr>
          <w:rFonts w:ascii="Arial" w:hAnsi="Arial" w:cs="Arial"/>
          <w:sz w:val="24"/>
          <w:szCs w:val="24"/>
        </w:rPr>
        <w:t xml:space="preserve"> (impossible en prise de notes)</w:t>
      </w:r>
      <w:r w:rsidRPr="00090FCD">
        <w:rPr>
          <w:rFonts w:ascii="Arial" w:hAnsi="Arial" w:cs="Arial"/>
          <w:sz w:val="24"/>
          <w:szCs w:val="24"/>
        </w:rPr>
        <w:t> ;</w:t>
      </w:r>
    </w:p>
    <w:p w14:paraId="304DD2E0" w14:textId="610BDC0F" w:rsidR="00AE7D1E" w:rsidRPr="00C96DC5" w:rsidRDefault="00AE7D1E" w:rsidP="00C96DC5">
      <w:pPr>
        <w:pStyle w:val="Paragraphedeliste1"/>
        <w:numPr>
          <w:ilvl w:val="0"/>
          <w:numId w:val="21"/>
        </w:numPr>
        <w:spacing w:line="240" w:lineRule="exact"/>
        <w:ind w:left="426" w:hanging="426"/>
        <w:jc w:val="both"/>
        <w:rPr>
          <w:rFonts w:ascii="Arial" w:hAnsi="Arial" w:cs="Arial"/>
          <w:sz w:val="24"/>
          <w:szCs w:val="24"/>
        </w:rPr>
      </w:pPr>
      <w:r w:rsidRPr="00090FCD">
        <w:rPr>
          <w:rFonts w:ascii="Arial" w:hAnsi="Arial" w:cs="Arial"/>
          <w:sz w:val="24"/>
          <w:szCs w:val="24"/>
        </w:rPr>
        <w:t>Pas d'éléments passionnels dans un compte rendu (qualificatifs péjoratifs, désagréables; termes triviaux...). (</w:t>
      </w:r>
      <w:r w:rsidRPr="00090FCD">
        <w:rPr>
          <w:rFonts w:ascii="Arial" w:hAnsi="Arial" w:cs="Arial"/>
          <w:i/>
          <w:sz w:val="24"/>
          <w:szCs w:val="24"/>
        </w:rPr>
        <w:t>X et Y s'engueulent vertement</w:t>
      </w:r>
      <w:r w:rsidRPr="00090FCD">
        <w:rPr>
          <w:rFonts w:ascii="Arial" w:hAnsi="Arial" w:cs="Arial"/>
          <w:sz w:val="24"/>
          <w:szCs w:val="24"/>
        </w:rPr>
        <w:t xml:space="preserve"> ou </w:t>
      </w:r>
      <w:r w:rsidRPr="00090FCD">
        <w:rPr>
          <w:rFonts w:ascii="Arial" w:hAnsi="Arial" w:cs="Arial"/>
          <w:i/>
          <w:sz w:val="24"/>
          <w:szCs w:val="24"/>
        </w:rPr>
        <w:t>une (très) vive discussion oppose X et Y…) </w:t>
      </w:r>
      <w:r w:rsidRPr="00090FCD">
        <w:rPr>
          <w:rFonts w:ascii="Arial" w:hAnsi="Arial" w:cs="Arial"/>
          <w:sz w:val="24"/>
          <w:szCs w:val="24"/>
        </w:rPr>
        <w:t>;</w:t>
      </w:r>
    </w:p>
    <w:p w14:paraId="52263C93" w14:textId="10913CED" w:rsidR="002A7FD2" w:rsidRPr="00C96DC5" w:rsidRDefault="00AE7D1E" w:rsidP="00C96DC5">
      <w:pPr>
        <w:pStyle w:val="Paragraphedeliste1"/>
        <w:numPr>
          <w:ilvl w:val="0"/>
          <w:numId w:val="21"/>
        </w:numPr>
        <w:spacing w:line="240" w:lineRule="exact"/>
        <w:ind w:left="426" w:hanging="426"/>
        <w:jc w:val="both"/>
        <w:rPr>
          <w:rFonts w:ascii="Arial" w:hAnsi="Arial" w:cs="Arial"/>
          <w:b/>
          <w:bCs/>
          <w:sz w:val="24"/>
          <w:szCs w:val="24"/>
        </w:rPr>
      </w:pPr>
      <w:r w:rsidRPr="00090FCD">
        <w:rPr>
          <w:rFonts w:ascii="Arial" w:hAnsi="Arial" w:cs="Arial"/>
          <w:sz w:val="24"/>
          <w:szCs w:val="24"/>
        </w:rPr>
        <w:t xml:space="preserve">Vocabulaire </w:t>
      </w:r>
      <w:r w:rsidRPr="00090FCD">
        <w:rPr>
          <w:rFonts w:ascii="Arial" w:hAnsi="Arial" w:cs="Arial"/>
          <w:b/>
          <w:bCs/>
          <w:sz w:val="24"/>
          <w:szCs w:val="24"/>
        </w:rPr>
        <w:t>précis</w:t>
      </w:r>
      <w:r w:rsidRPr="00090FCD">
        <w:rPr>
          <w:rFonts w:ascii="Arial" w:hAnsi="Arial" w:cs="Arial"/>
          <w:sz w:val="24"/>
          <w:szCs w:val="24"/>
        </w:rPr>
        <w:t xml:space="preserve"> (un terme n’est pas l’autre : des verbes comme </w:t>
      </w:r>
      <w:r w:rsidRPr="00090FCD">
        <w:rPr>
          <w:rFonts w:ascii="Arial" w:hAnsi="Arial" w:cs="Arial"/>
          <w:i/>
          <w:sz w:val="24"/>
          <w:szCs w:val="24"/>
        </w:rPr>
        <w:t xml:space="preserve">demander, souhaiter, désirer, suggérer </w:t>
      </w:r>
      <w:r w:rsidRPr="00090FCD">
        <w:rPr>
          <w:rFonts w:ascii="Arial" w:hAnsi="Arial" w:cs="Arial"/>
          <w:sz w:val="24"/>
          <w:szCs w:val="24"/>
        </w:rPr>
        <w:t xml:space="preserve">comportent des nuances ; il en est de même pour </w:t>
      </w:r>
      <w:r w:rsidRPr="00090FCD">
        <w:rPr>
          <w:rFonts w:ascii="Arial" w:hAnsi="Arial" w:cs="Arial"/>
          <w:i/>
          <w:sz w:val="24"/>
          <w:szCs w:val="24"/>
        </w:rPr>
        <w:t>s'élever contre, appeler l'attention, faire remarquer, refuser de s'associer...) </w:t>
      </w:r>
      <w:r w:rsidRPr="00090FCD">
        <w:rPr>
          <w:rFonts w:ascii="Arial" w:hAnsi="Arial" w:cs="Arial"/>
          <w:sz w:val="24"/>
          <w:szCs w:val="24"/>
        </w:rPr>
        <w:t>;</w:t>
      </w:r>
    </w:p>
    <w:p w14:paraId="6B1DB180" w14:textId="32A12F50" w:rsidR="00AE7D1E" w:rsidRPr="00C96DC5" w:rsidRDefault="000E69C3" w:rsidP="00C96DC5">
      <w:pPr>
        <w:pStyle w:val="Paragraphedeliste1"/>
        <w:numPr>
          <w:ilvl w:val="0"/>
          <w:numId w:val="21"/>
        </w:numPr>
        <w:spacing w:line="240" w:lineRule="exact"/>
        <w:ind w:left="426" w:hanging="426"/>
        <w:jc w:val="both"/>
        <w:rPr>
          <w:rFonts w:ascii="Arial" w:hAnsi="Arial" w:cs="Arial"/>
          <w:sz w:val="24"/>
          <w:szCs w:val="24"/>
        </w:rPr>
      </w:pPr>
      <w:r>
        <w:rPr>
          <w:rFonts w:ascii="Arial" w:hAnsi="Arial" w:cs="Arial"/>
          <w:b/>
          <w:bCs/>
          <w:sz w:val="24"/>
          <w:szCs w:val="24"/>
        </w:rPr>
        <w:t xml:space="preserve">Logique du discours </w:t>
      </w:r>
      <w:r w:rsidR="00DA74AA" w:rsidRPr="00DA74AA">
        <w:rPr>
          <w:rFonts w:ascii="Arial" w:hAnsi="Arial" w:cs="Arial"/>
          <w:sz w:val="24"/>
          <w:szCs w:val="24"/>
        </w:rPr>
        <w:t>(cf. annexe1)</w:t>
      </w:r>
      <w:r w:rsidR="00DA74AA">
        <w:rPr>
          <w:rFonts w:ascii="Arial" w:hAnsi="Arial" w:cs="Arial"/>
          <w:sz w:val="24"/>
          <w:szCs w:val="24"/>
        </w:rPr>
        <w:t> ;</w:t>
      </w:r>
    </w:p>
    <w:p w14:paraId="26267ABF" w14:textId="27C5885B" w:rsidR="00392DE5" w:rsidRPr="00C96DC5" w:rsidRDefault="00AE7D1E" w:rsidP="00C96DC5">
      <w:pPr>
        <w:pStyle w:val="Paragraphedeliste1"/>
        <w:numPr>
          <w:ilvl w:val="0"/>
          <w:numId w:val="21"/>
        </w:numPr>
        <w:spacing w:line="240" w:lineRule="exact"/>
        <w:ind w:left="426" w:hanging="426"/>
        <w:jc w:val="both"/>
        <w:rPr>
          <w:rFonts w:ascii="Arial" w:hAnsi="Arial" w:cs="Arial"/>
          <w:sz w:val="24"/>
          <w:szCs w:val="24"/>
        </w:rPr>
      </w:pPr>
      <w:r w:rsidRPr="00090FCD">
        <w:rPr>
          <w:rFonts w:ascii="Arial" w:hAnsi="Arial" w:cs="Arial"/>
          <w:b/>
          <w:bCs/>
          <w:sz w:val="24"/>
          <w:szCs w:val="24"/>
        </w:rPr>
        <w:t>Réajustement</w:t>
      </w:r>
      <w:r w:rsidRPr="00090FCD">
        <w:rPr>
          <w:rFonts w:ascii="Arial" w:hAnsi="Arial" w:cs="Arial"/>
          <w:sz w:val="24"/>
          <w:szCs w:val="24"/>
        </w:rPr>
        <w:t xml:space="preserve"> de la forme verbale : transcrire ce qui s'est dit n'implique pas nécessairement qu'on doive conserver les imperfections de la langue parlée !</w:t>
      </w:r>
    </w:p>
    <w:p w14:paraId="48C41A01" w14:textId="0CF88BC7" w:rsidR="00392DE5" w:rsidRPr="00090FCD" w:rsidRDefault="00392DE5">
      <w:pPr>
        <w:pStyle w:val="Paragraphedeliste1"/>
        <w:numPr>
          <w:ilvl w:val="0"/>
          <w:numId w:val="21"/>
        </w:numPr>
        <w:spacing w:line="240" w:lineRule="exact"/>
        <w:ind w:left="426" w:hanging="426"/>
        <w:jc w:val="both"/>
        <w:rPr>
          <w:rFonts w:ascii="Arial" w:hAnsi="Arial" w:cs="Arial"/>
          <w:sz w:val="24"/>
          <w:szCs w:val="24"/>
        </w:rPr>
      </w:pPr>
      <w:r w:rsidRPr="00090FCD">
        <w:rPr>
          <w:rFonts w:ascii="Arial" w:hAnsi="Arial" w:cs="Arial"/>
          <w:sz w:val="24"/>
          <w:szCs w:val="24"/>
        </w:rPr>
        <w:t>Personnalisation des prises de parole</w:t>
      </w:r>
      <w:r w:rsidR="0086559B" w:rsidRPr="00090FCD">
        <w:rPr>
          <w:rFonts w:ascii="Arial" w:hAnsi="Arial" w:cs="Arial"/>
          <w:sz w:val="24"/>
          <w:szCs w:val="24"/>
        </w:rPr>
        <w:t> : il est impératif de noter qui dit quoi</w:t>
      </w:r>
      <w:r w:rsidR="002A7FD2">
        <w:rPr>
          <w:rFonts w:ascii="Arial" w:hAnsi="Arial" w:cs="Arial"/>
          <w:sz w:val="24"/>
          <w:szCs w:val="24"/>
        </w:rPr>
        <w:t xml:space="preserve"> (annexe 2)</w:t>
      </w:r>
      <w:r w:rsidR="0086559B" w:rsidRPr="00090FCD">
        <w:rPr>
          <w:rFonts w:ascii="Arial" w:hAnsi="Arial" w:cs="Arial"/>
          <w:sz w:val="24"/>
          <w:szCs w:val="24"/>
        </w:rPr>
        <w:t>.</w:t>
      </w:r>
    </w:p>
    <w:p w14:paraId="1F508FDC" w14:textId="77777777" w:rsidR="006A7327" w:rsidRPr="00090FCD" w:rsidRDefault="006A7327" w:rsidP="006A7327">
      <w:pPr>
        <w:keepNext/>
        <w:spacing w:line="240" w:lineRule="exact"/>
        <w:jc w:val="both"/>
        <w:rPr>
          <w:rFonts w:ascii="Arial" w:hAnsi="Arial" w:cs="Arial"/>
          <w:sz w:val="24"/>
          <w:szCs w:val="24"/>
        </w:rPr>
      </w:pPr>
    </w:p>
    <w:p w14:paraId="03A07874" w14:textId="445CC400" w:rsidR="006A7327" w:rsidRPr="00DA74AA" w:rsidRDefault="005027E6" w:rsidP="00DA74AA">
      <w:pPr>
        <w:spacing w:line="240" w:lineRule="auto"/>
        <w:jc w:val="both"/>
        <w:rPr>
          <w:rFonts w:ascii="Arial" w:hAnsi="Arial" w:cs="Arial"/>
          <w:b/>
          <w:color w:val="000000" w:themeColor="text1"/>
          <w:sz w:val="28"/>
          <w:szCs w:val="28"/>
        </w:rPr>
      </w:pPr>
      <w:r>
        <w:rPr>
          <w:rFonts w:ascii="Arial" w:hAnsi="Arial" w:cs="Arial"/>
          <w:b/>
          <w:color w:val="000000" w:themeColor="text1"/>
          <w:sz w:val="28"/>
          <w:szCs w:val="28"/>
        </w:rPr>
        <w:t>En bref</w:t>
      </w:r>
      <w:r w:rsidR="006A7327" w:rsidRPr="00090FCD">
        <w:rPr>
          <w:rFonts w:ascii="Arial" w:hAnsi="Arial" w:cs="Arial"/>
          <w:b/>
          <w:color w:val="000000" w:themeColor="text1"/>
          <w:sz w:val="28"/>
          <w:szCs w:val="28"/>
        </w:rPr>
        <w:t> : la structure type d’un compte rendu de réunion </w:t>
      </w:r>
    </w:p>
    <w:p w14:paraId="05E1ADF8" w14:textId="77777777" w:rsidR="00DA74AA" w:rsidRDefault="00DA74AA" w:rsidP="00DA74AA">
      <w:pPr>
        <w:spacing w:line="240" w:lineRule="auto"/>
        <w:jc w:val="both"/>
        <w:rPr>
          <w:rFonts w:ascii="Arial" w:hAnsi="Arial" w:cs="Arial"/>
          <w:b/>
          <w:sz w:val="24"/>
          <w:szCs w:val="24"/>
        </w:rPr>
      </w:pPr>
    </w:p>
    <w:p w14:paraId="4672D050" w14:textId="391C186C" w:rsidR="006A7327" w:rsidRPr="00090FCD" w:rsidRDefault="006A7327" w:rsidP="00DA74AA">
      <w:pPr>
        <w:spacing w:line="240" w:lineRule="auto"/>
        <w:jc w:val="both"/>
        <w:rPr>
          <w:rFonts w:ascii="Arial" w:hAnsi="Arial" w:cs="Arial"/>
          <w:sz w:val="24"/>
          <w:szCs w:val="24"/>
        </w:rPr>
      </w:pPr>
      <w:r w:rsidRPr="00090FCD">
        <w:rPr>
          <w:rFonts w:ascii="Arial" w:hAnsi="Arial" w:cs="Arial"/>
          <w:b/>
          <w:sz w:val="24"/>
          <w:szCs w:val="24"/>
        </w:rPr>
        <w:t>Exposé</w:t>
      </w:r>
      <w:r w:rsidRPr="00090FCD">
        <w:rPr>
          <w:rFonts w:ascii="Arial" w:hAnsi="Arial" w:cs="Arial"/>
          <w:sz w:val="24"/>
          <w:szCs w:val="24"/>
        </w:rPr>
        <w:t xml:space="preserve"> (titre, date, lieu, personnes présentes, objet)</w:t>
      </w:r>
    </w:p>
    <w:p w14:paraId="640DDBDA" w14:textId="2FA71D4E" w:rsidR="006A7327" w:rsidRPr="00090FCD" w:rsidRDefault="006A7327" w:rsidP="00DA74AA">
      <w:pPr>
        <w:spacing w:line="240" w:lineRule="auto"/>
        <w:jc w:val="both"/>
        <w:rPr>
          <w:rFonts w:ascii="Arial" w:hAnsi="Arial" w:cs="Arial"/>
          <w:sz w:val="24"/>
          <w:szCs w:val="24"/>
        </w:rPr>
      </w:pPr>
      <w:r w:rsidRPr="00090FCD">
        <w:rPr>
          <w:rFonts w:ascii="Arial" w:hAnsi="Arial" w:cs="Arial"/>
          <w:b/>
          <w:sz w:val="24"/>
          <w:szCs w:val="24"/>
        </w:rPr>
        <w:t>Développement structuré</w:t>
      </w:r>
      <w:r w:rsidRPr="00090FCD">
        <w:rPr>
          <w:rFonts w:ascii="Arial" w:hAnsi="Arial" w:cs="Arial"/>
          <w:sz w:val="24"/>
          <w:szCs w:val="24"/>
        </w:rPr>
        <w:t xml:space="preserve">, avec titres et sous-titres </w:t>
      </w:r>
      <w:r w:rsidRPr="00090FCD">
        <w:rPr>
          <w:rFonts w:ascii="Arial" w:hAnsi="Arial" w:cs="Arial"/>
          <w:sz w:val="24"/>
          <w:szCs w:val="24"/>
          <w:u w:val="single"/>
        </w:rPr>
        <w:t>hiérarchisés et visibles</w:t>
      </w:r>
      <w:r w:rsidRPr="00090FCD">
        <w:rPr>
          <w:rFonts w:ascii="Arial" w:hAnsi="Arial" w:cs="Arial"/>
          <w:sz w:val="24"/>
          <w:szCs w:val="24"/>
        </w:rPr>
        <w:t> !</w:t>
      </w:r>
    </w:p>
    <w:p w14:paraId="02B818D5" w14:textId="77777777" w:rsidR="006A7327" w:rsidRPr="00090FCD" w:rsidRDefault="006A7327" w:rsidP="00DA74AA">
      <w:pPr>
        <w:spacing w:line="240" w:lineRule="auto"/>
        <w:jc w:val="both"/>
        <w:rPr>
          <w:rFonts w:ascii="Arial" w:hAnsi="Arial" w:cs="Arial"/>
          <w:sz w:val="24"/>
          <w:szCs w:val="24"/>
        </w:rPr>
      </w:pPr>
      <w:r w:rsidRPr="00090FCD">
        <w:rPr>
          <w:rFonts w:ascii="Arial" w:hAnsi="Arial" w:cs="Arial"/>
          <w:b/>
          <w:sz w:val="24"/>
          <w:szCs w:val="24"/>
        </w:rPr>
        <w:t xml:space="preserve">Finale </w:t>
      </w:r>
      <w:r w:rsidRPr="00090FCD">
        <w:rPr>
          <w:rFonts w:ascii="Arial" w:hAnsi="Arial" w:cs="Arial"/>
          <w:sz w:val="24"/>
          <w:szCs w:val="24"/>
        </w:rPr>
        <w:t>(clôture, heure de fin, date et objet de la prochaine réunion, signature)</w:t>
      </w:r>
    </w:p>
    <w:p w14:paraId="6B9D66AA" w14:textId="77777777" w:rsidR="006A7327" w:rsidRPr="00090FCD" w:rsidRDefault="006A7327" w:rsidP="00DA74AA">
      <w:pPr>
        <w:spacing w:line="240" w:lineRule="auto"/>
        <w:jc w:val="both"/>
        <w:rPr>
          <w:rFonts w:ascii="Arial" w:hAnsi="Arial" w:cs="Arial"/>
          <w:b/>
          <w:sz w:val="24"/>
          <w:szCs w:val="24"/>
        </w:rPr>
      </w:pPr>
    </w:p>
    <w:p w14:paraId="107865F3" w14:textId="77777777" w:rsidR="006A7327" w:rsidRPr="00090FCD" w:rsidRDefault="006A7327" w:rsidP="00DA74AA">
      <w:pPr>
        <w:spacing w:line="240" w:lineRule="auto"/>
        <w:jc w:val="both"/>
        <w:rPr>
          <w:rFonts w:ascii="Arial" w:hAnsi="Arial" w:cs="Arial"/>
          <w:b/>
          <w:sz w:val="24"/>
          <w:szCs w:val="24"/>
        </w:rPr>
      </w:pPr>
      <w:r w:rsidRPr="00090FCD">
        <w:rPr>
          <w:rFonts w:ascii="Arial" w:hAnsi="Arial" w:cs="Arial"/>
          <w:b/>
          <w:sz w:val="24"/>
          <w:szCs w:val="24"/>
        </w:rPr>
        <w:t>Remarque : les mentions « exposé » et « finale » n’apparaissent pas dans le compte rendu !</w:t>
      </w:r>
    </w:p>
    <w:p w14:paraId="7DFA767B" w14:textId="77777777" w:rsidR="00770FDB" w:rsidRDefault="00770FDB" w:rsidP="00EC513D">
      <w:pPr>
        <w:pStyle w:val="Titre1"/>
        <w:rPr>
          <w:rFonts w:ascii="Arial" w:hAnsi="Arial" w:cs="Arial"/>
        </w:rPr>
      </w:pPr>
    </w:p>
    <w:p w14:paraId="65C24ABF" w14:textId="77777777" w:rsidR="00C96DC5" w:rsidRDefault="00C96DC5">
      <w:pPr>
        <w:rPr>
          <w:rFonts w:ascii="Arial" w:eastAsiaTheme="majorEastAsia" w:hAnsi="Arial" w:cs="Arial"/>
          <w:color w:val="2F5496" w:themeColor="accent1" w:themeShade="BF"/>
          <w:sz w:val="32"/>
          <w:szCs w:val="32"/>
        </w:rPr>
      </w:pPr>
      <w:r>
        <w:rPr>
          <w:rFonts w:ascii="Arial" w:hAnsi="Arial" w:cs="Arial"/>
        </w:rPr>
        <w:br w:type="page"/>
      </w:r>
    </w:p>
    <w:p w14:paraId="0D112259" w14:textId="600CCA85" w:rsidR="00090FCD" w:rsidRPr="00C96DC5" w:rsidRDefault="00090FCD" w:rsidP="00EC513D">
      <w:pPr>
        <w:pStyle w:val="Titre1"/>
        <w:rPr>
          <w:rFonts w:ascii="Arial" w:hAnsi="Arial" w:cs="Arial"/>
          <w:caps/>
        </w:rPr>
      </w:pPr>
      <w:bookmarkStart w:id="35" w:name="_Toc161658120"/>
      <w:r w:rsidRPr="00C96DC5">
        <w:rPr>
          <w:rFonts w:ascii="Arial" w:hAnsi="Arial" w:cs="Arial"/>
          <w:caps/>
        </w:rPr>
        <w:lastRenderedPageBreak/>
        <w:t xml:space="preserve">Conclusion : </w:t>
      </w:r>
      <w:r w:rsidR="00EC513D" w:rsidRPr="00C96DC5">
        <w:rPr>
          <w:rFonts w:ascii="Arial" w:hAnsi="Arial" w:cs="Arial"/>
          <w:caps/>
        </w:rPr>
        <w:t>c</w:t>
      </w:r>
      <w:r w:rsidRPr="00C96DC5">
        <w:rPr>
          <w:rFonts w:ascii="Arial" w:hAnsi="Arial" w:cs="Arial"/>
          <w:caps/>
        </w:rPr>
        <w:t>e qu’il faut retenir</w:t>
      </w:r>
      <w:bookmarkEnd w:id="35"/>
    </w:p>
    <w:p w14:paraId="0DEB8416" w14:textId="77777777" w:rsidR="00EC513D" w:rsidRPr="00EC513D" w:rsidRDefault="00EC513D" w:rsidP="00EC513D">
      <w:pPr>
        <w:pStyle w:val="Corpsdetexte"/>
      </w:pPr>
    </w:p>
    <w:p w14:paraId="7FF08972" w14:textId="3B141908" w:rsidR="00090FCD" w:rsidRPr="00090FCD" w:rsidRDefault="00090FCD" w:rsidP="00090FCD">
      <w:pPr>
        <w:pStyle w:val="Titre2"/>
        <w:rPr>
          <w:rFonts w:ascii="Arial" w:hAnsi="Arial" w:cs="Arial"/>
        </w:rPr>
      </w:pPr>
      <w:bookmarkStart w:id="36" w:name="_Toc161658121"/>
      <w:r w:rsidRPr="00090FCD">
        <w:rPr>
          <w:rFonts w:ascii="Arial" w:hAnsi="Arial" w:cs="Arial"/>
        </w:rPr>
        <w:t>Pourquoi  rédiger un compte rendu?</w:t>
      </w:r>
      <w:bookmarkEnd w:id="36"/>
    </w:p>
    <w:p w14:paraId="49D5E961" w14:textId="77777777" w:rsidR="00090FCD" w:rsidRPr="00090FCD" w:rsidRDefault="00090FCD" w:rsidP="00090FCD">
      <w:pPr>
        <w:rPr>
          <w:rFonts w:ascii="Arial" w:hAnsi="Arial" w:cs="Arial"/>
        </w:rPr>
      </w:pPr>
      <w:r w:rsidRPr="00090FCD">
        <w:rPr>
          <w:rFonts w:ascii="Arial" w:hAnsi="Arial" w:cs="Arial"/>
        </w:rPr>
        <w:t xml:space="preserve">1. </w:t>
      </w:r>
    </w:p>
    <w:p w14:paraId="2E66F798" w14:textId="77777777" w:rsidR="00090FCD" w:rsidRPr="00090FCD" w:rsidRDefault="00090FCD" w:rsidP="00090FCD">
      <w:pPr>
        <w:rPr>
          <w:rFonts w:ascii="Arial" w:hAnsi="Arial" w:cs="Arial"/>
        </w:rPr>
      </w:pPr>
      <w:r w:rsidRPr="00090FCD">
        <w:rPr>
          <w:rFonts w:ascii="Arial" w:hAnsi="Arial" w:cs="Arial"/>
        </w:rPr>
        <w:t xml:space="preserve">2. </w:t>
      </w:r>
    </w:p>
    <w:p w14:paraId="3F355564" w14:textId="77777777" w:rsidR="00090FCD" w:rsidRPr="00090FCD" w:rsidRDefault="00090FCD" w:rsidP="00090FCD">
      <w:pPr>
        <w:pStyle w:val="Titre2"/>
        <w:rPr>
          <w:rFonts w:ascii="Arial" w:hAnsi="Arial" w:cs="Arial"/>
        </w:rPr>
      </w:pPr>
      <w:bookmarkStart w:id="37" w:name="_Toc161658122"/>
      <w:r w:rsidRPr="00090FCD">
        <w:rPr>
          <w:rFonts w:ascii="Arial" w:hAnsi="Arial" w:cs="Arial"/>
        </w:rPr>
        <w:t>Pour qui ?</w:t>
      </w:r>
      <w:bookmarkEnd w:id="37"/>
      <w:r w:rsidRPr="00090FCD">
        <w:rPr>
          <w:rFonts w:ascii="Arial" w:hAnsi="Arial" w:cs="Arial"/>
        </w:rPr>
        <w:t xml:space="preserve"> </w:t>
      </w:r>
    </w:p>
    <w:p w14:paraId="7C19A8A1" w14:textId="77777777" w:rsidR="00090FCD" w:rsidRPr="00090FCD" w:rsidRDefault="00090FCD" w:rsidP="00090FCD">
      <w:pPr>
        <w:rPr>
          <w:rFonts w:ascii="Arial" w:hAnsi="Arial" w:cs="Arial"/>
        </w:rPr>
      </w:pPr>
      <w:r w:rsidRPr="00090FCD">
        <w:rPr>
          <w:rFonts w:ascii="Arial" w:hAnsi="Arial" w:cs="Arial"/>
        </w:rPr>
        <w:t>1.</w:t>
      </w:r>
    </w:p>
    <w:p w14:paraId="7F671761" w14:textId="77777777" w:rsidR="00090FCD" w:rsidRPr="00F41093" w:rsidRDefault="00090FCD" w:rsidP="005027E6">
      <w:r w:rsidRPr="00090FCD">
        <w:t>2.</w:t>
      </w:r>
    </w:p>
    <w:p w14:paraId="30F8DDD9" w14:textId="77777777" w:rsidR="00090FCD" w:rsidRDefault="00090FCD" w:rsidP="00C96DC5">
      <w:pPr>
        <w:pStyle w:val="Titre2"/>
        <w:rPr>
          <w:rFonts w:ascii="Arial" w:hAnsi="Arial" w:cs="Arial"/>
        </w:rPr>
      </w:pPr>
      <w:bookmarkStart w:id="38" w:name="_Toc161658123"/>
      <w:r w:rsidRPr="00DA74AA">
        <w:rPr>
          <w:rFonts w:ascii="Arial" w:hAnsi="Arial" w:cs="Arial"/>
        </w:rPr>
        <w:t>Comment ?</w:t>
      </w:r>
      <w:bookmarkEnd w:id="38"/>
      <w:r w:rsidRPr="00DA74AA">
        <w:rPr>
          <w:rFonts w:ascii="Arial" w:hAnsi="Arial" w:cs="Arial"/>
        </w:rPr>
        <w:t xml:space="preserve"> </w:t>
      </w:r>
    </w:p>
    <w:p w14:paraId="0D17DA40" w14:textId="77777777" w:rsidR="00DA74AA" w:rsidRPr="00DA74AA" w:rsidRDefault="00DA74AA" w:rsidP="00DA74AA">
      <w:pPr>
        <w:pStyle w:val="Corpsdetexte"/>
      </w:pPr>
    </w:p>
    <w:p w14:paraId="5663A02D" w14:textId="193073EF" w:rsidR="00090FCD" w:rsidRPr="00090FCD" w:rsidRDefault="00EC513D" w:rsidP="00090FCD">
      <w:pPr>
        <w:ind w:firstLine="708"/>
        <w:rPr>
          <w:rFonts w:ascii="Arial" w:hAnsi="Arial" w:cs="Arial"/>
          <w:b/>
          <w:u w:val="single"/>
        </w:rPr>
      </w:pPr>
      <w:r>
        <w:rPr>
          <w:rFonts w:ascii="Arial" w:hAnsi="Arial" w:cs="Arial"/>
        </w:rPr>
        <w:t>Compte rendu</w:t>
      </w:r>
      <w:r w:rsidR="00090FCD" w:rsidRPr="00090FCD">
        <w:rPr>
          <w:rFonts w:ascii="Arial" w:hAnsi="Arial" w:cs="Arial"/>
        </w:rPr>
        <w:t xml:space="preserve"> </w:t>
      </w:r>
      <w:r w:rsidR="00090FCD" w:rsidRPr="00090FCD">
        <w:rPr>
          <w:rFonts w:ascii="Arial" w:hAnsi="Arial" w:cs="Arial"/>
          <w:b/>
          <w:u w:val="single"/>
        </w:rPr>
        <w:t>analytique/par thème</w:t>
      </w:r>
    </w:p>
    <w:p w14:paraId="4704D017" w14:textId="38EF3E2F" w:rsidR="00090FCD" w:rsidRPr="00090FCD" w:rsidRDefault="00090FCD" w:rsidP="00090FCD">
      <w:pPr>
        <w:rPr>
          <w:rFonts w:ascii="Arial" w:hAnsi="Arial" w:cs="Arial"/>
        </w:rPr>
      </w:pPr>
      <w:r w:rsidRPr="00090FCD">
        <w:rPr>
          <w:rFonts w:ascii="Arial" w:hAnsi="Arial" w:cs="Arial"/>
        </w:rPr>
        <w:tab/>
        <w:t>Style indirect  (voir tableau syllabus verbes introduction style indirect</w:t>
      </w:r>
      <w:r w:rsidR="002A7FD2">
        <w:rPr>
          <w:rFonts w:ascii="Arial" w:hAnsi="Arial" w:cs="Arial"/>
        </w:rPr>
        <w:t xml:space="preserve"> annexe 2</w:t>
      </w:r>
      <w:r w:rsidRPr="00090FCD">
        <w:rPr>
          <w:rFonts w:ascii="Arial" w:hAnsi="Arial" w:cs="Arial"/>
        </w:rPr>
        <w:t xml:space="preserve">) </w:t>
      </w:r>
    </w:p>
    <w:p w14:paraId="1EAFD1DB" w14:textId="77777777" w:rsidR="00090FCD" w:rsidRPr="00090FCD" w:rsidRDefault="00090FCD" w:rsidP="00090FCD">
      <w:pPr>
        <w:ind w:firstLine="708"/>
        <w:rPr>
          <w:rFonts w:ascii="Arial" w:hAnsi="Arial" w:cs="Arial"/>
        </w:rPr>
      </w:pPr>
      <w:r w:rsidRPr="00090FCD">
        <w:rPr>
          <w:rFonts w:ascii="Arial" w:hAnsi="Arial" w:cs="Arial"/>
        </w:rPr>
        <w:t>Qui dit quoi ?</w:t>
      </w:r>
    </w:p>
    <w:p w14:paraId="02758DEC" w14:textId="2ABD9716" w:rsidR="00090FCD" w:rsidRPr="00090FCD" w:rsidRDefault="00090FCD" w:rsidP="00DA74AA">
      <w:pPr>
        <w:ind w:firstLine="708"/>
        <w:rPr>
          <w:rFonts w:ascii="Arial" w:hAnsi="Arial" w:cs="Arial"/>
        </w:rPr>
      </w:pPr>
      <w:r w:rsidRPr="00090FCD">
        <w:rPr>
          <w:rFonts w:ascii="Arial" w:hAnsi="Arial" w:cs="Arial"/>
        </w:rPr>
        <w:t xml:space="preserve">Style écrit &lt; style oral </w:t>
      </w:r>
    </w:p>
    <w:p w14:paraId="72D23E72" w14:textId="77777777" w:rsidR="00090FCD" w:rsidRPr="00090FCD" w:rsidRDefault="00090FCD" w:rsidP="00DA74AA">
      <w:pPr>
        <w:ind w:firstLine="708"/>
        <w:rPr>
          <w:rFonts w:ascii="Arial" w:hAnsi="Arial" w:cs="Arial"/>
        </w:rPr>
      </w:pPr>
      <w:r w:rsidRPr="00090FCD">
        <w:rPr>
          <w:rFonts w:ascii="Arial" w:hAnsi="Arial" w:cs="Arial"/>
        </w:rPr>
        <w:t>Que faire des digressions ?</w:t>
      </w:r>
    </w:p>
    <w:p w14:paraId="06B27F99" w14:textId="77777777" w:rsidR="00090FCD" w:rsidRPr="00090FCD" w:rsidRDefault="00090FCD" w:rsidP="00090FCD">
      <w:pPr>
        <w:rPr>
          <w:rFonts w:ascii="Arial" w:hAnsi="Arial" w:cs="Arial"/>
        </w:rPr>
      </w:pPr>
    </w:p>
    <w:p w14:paraId="0E6A271F" w14:textId="014C2CA1" w:rsidR="00090FCD" w:rsidRDefault="00090FCD" w:rsidP="00DA74AA">
      <w:pPr>
        <w:pStyle w:val="Titre2"/>
        <w:rPr>
          <w:rFonts w:ascii="Arial" w:hAnsi="Arial" w:cs="Arial"/>
        </w:rPr>
      </w:pPr>
      <w:bookmarkStart w:id="39" w:name="_Toc161658124"/>
      <w:r w:rsidRPr="00090FCD">
        <w:rPr>
          <w:rFonts w:ascii="Arial" w:hAnsi="Arial" w:cs="Arial"/>
        </w:rPr>
        <w:t>Disposition type</w:t>
      </w:r>
      <w:bookmarkEnd w:id="39"/>
    </w:p>
    <w:p w14:paraId="4B84F642" w14:textId="77777777" w:rsidR="00DA74AA" w:rsidRPr="00DA74AA" w:rsidRDefault="00DA74AA" w:rsidP="00DA74AA">
      <w:pPr>
        <w:pStyle w:val="Corpsdetexte"/>
      </w:pPr>
    </w:p>
    <w:p w14:paraId="196B864A" w14:textId="77777777" w:rsidR="00090FCD" w:rsidRPr="00090FCD" w:rsidRDefault="00090FCD" w:rsidP="00090FCD">
      <w:pPr>
        <w:jc w:val="center"/>
        <w:rPr>
          <w:rFonts w:ascii="Arial" w:hAnsi="Arial" w:cs="Arial"/>
          <w:b/>
          <w:u w:val="single"/>
        </w:rPr>
      </w:pPr>
      <w:r w:rsidRPr="00090FCD">
        <w:rPr>
          <w:rFonts w:ascii="Arial" w:hAnsi="Arial" w:cs="Arial"/>
          <w:b/>
          <w:u w:val="single"/>
        </w:rPr>
        <w:t xml:space="preserve">Titre : </w:t>
      </w:r>
      <w:r w:rsidRPr="00090FCD">
        <w:rPr>
          <w:rFonts w:ascii="Arial" w:hAnsi="Arial" w:cs="Arial"/>
          <w:b/>
          <w:color w:val="FF0000"/>
          <w:u w:val="single"/>
        </w:rPr>
        <w:t>type de réunion, date, heure de début et local :</w:t>
      </w:r>
      <w:r w:rsidRPr="00090FCD">
        <w:rPr>
          <w:rFonts w:ascii="Arial" w:hAnsi="Arial" w:cs="Arial"/>
          <w:b/>
          <w:u w:val="single"/>
        </w:rPr>
        <w:t xml:space="preserve"> </w:t>
      </w:r>
    </w:p>
    <w:p w14:paraId="4D0B76EF" w14:textId="77777777" w:rsidR="00090FCD" w:rsidRPr="00090FCD" w:rsidRDefault="00090FCD" w:rsidP="00090FCD">
      <w:pPr>
        <w:jc w:val="center"/>
        <w:rPr>
          <w:rFonts w:ascii="Arial" w:hAnsi="Arial" w:cs="Arial"/>
          <w:i/>
        </w:rPr>
      </w:pPr>
      <w:r w:rsidRPr="00090FCD">
        <w:rPr>
          <w:rFonts w:ascii="Arial" w:hAnsi="Arial" w:cs="Arial"/>
          <w:i/>
        </w:rPr>
        <w:t>Compte rendu de la réunion syndicale du 19 février 2015 à 20h30 au M006</w:t>
      </w:r>
    </w:p>
    <w:p w14:paraId="4BDE958D" w14:textId="77777777" w:rsidR="00090FCD" w:rsidRPr="00090FCD" w:rsidRDefault="00090FCD" w:rsidP="00090FCD">
      <w:pPr>
        <w:rPr>
          <w:rFonts w:ascii="Arial" w:hAnsi="Arial" w:cs="Arial"/>
        </w:rPr>
      </w:pPr>
      <w:r w:rsidRPr="00090FCD">
        <w:rPr>
          <w:rFonts w:ascii="Arial" w:hAnsi="Arial" w:cs="Arial"/>
          <w:b/>
          <w:color w:val="FF0000"/>
        </w:rPr>
        <w:t>Présents</w:t>
      </w:r>
      <w:r w:rsidRPr="00090FCD">
        <w:rPr>
          <w:rFonts w:ascii="Arial" w:hAnsi="Arial" w:cs="Arial"/>
          <w:b/>
        </w:rPr>
        <w:t> </w:t>
      </w:r>
      <w:r w:rsidRPr="00090FCD">
        <w:rPr>
          <w:rFonts w:ascii="Arial" w:hAnsi="Arial" w:cs="Arial"/>
        </w:rPr>
        <w:t xml:space="preserve">: Prénom ou initiale + NOM + </w:t>
      </w:r>
      <w:r w:rsidRPr="00090FCD">
        <w:rPr>
          <w:rFonts w:ascii="Arial" w:hAnsi="Arial" w:cs="Arial"/>
          <w:b/>
        </w:rPr>
        <w:t>fonction ( cf. énoncé examen !)</w:t>
      </w:r>
    </w:p>
    <w:p w14:paraId="351C1D30" w14:textId="77777777" w:rsidR="00090FCD" w:rsidRPr="00090FCD" w:rsidRDefault="00090FCD" w:rsidP="00090FCD">
      <w:pPr>
        <w:ind w:firstLine="708"/>
        <w:rPr>
          <w:rFonts w:ascii="Arial" w:hAnsi="Arial" w:cs="Arial"/>
        </w:rPr>
      </w:pPr>
      <w:r w:rsidRPr="00090FCD">
        <w:rPr>
          <w:rFonts w:ascii="Arial" w:hAnsi="Arial" w:cs="Arial"/>
        </w:rPr>
        <w:t xml:space="preserve">3 classifications possibles :  </w:t>
      </w:r>
    </w:p>
    <w:p w14:paraId="1298818C" w14:textId="77777777" w:rsidR="00090FCD" w:rsidRPr="00090FCD" w:rsidRDefault="00090FCD" w:rsidP="00090FCD">
      <w:pPr>
        <w:rPr>
          <w:rFonts w:ascii="Arial" w:hAnsi="Arial" w:cs="Arial"/>
          <w:color w:val="FF0000"/>
        </w:rPr>
      </w:pPr>
      <w:r w:rsidRPr="00090FCD">
        <w:rPr>
          <w:rFonts w:ascii="Arial" w:hAnsi="Arial" w:cs="Arial"/>
          <w:b/>
          <w:color w:val="FF0000"/>
        </w:rPr>
        <w:t>Absent(e)(s)</w:t>
      </w:r>
      <w:r w:rsidRPr="00090FCD">
        <w:rPr>
          <w:rFonts w:ascii="Arial" w:hAnsi="Arial" w:cs="Arial"/>
          <w:color w:val="FF0000"/>
        </w:rPr>
        <w:t xml:space="preserve"> : </w:t>
      </w:r>
    </w:p>
    <w:p w14:paraId="7FAE99CB" w14:textId="77777777" w:rsidR="00090FCD" w:rsidRPr="00090FCD" w:rsidRDefault="00090FCD" w:rsidP="00090FCD">
      <w:pPr>
        <w:rPr>
          <w:rFonts w:ascii="Arial" w:hAnsi="Arial" w:cs="Arial"/>
          <w:color w:val="FF0000"/>
        </w:rPr>
      </w:pPr>
      <w:r w:rsidRPr="00090FCD">
        <w:rPr>
          <w:rFonts w:ascii="Arial" w:hAnsi="Arial" w:cs="Arial"/>
          <w:b/>
          <w:color w:val="FF0000"/>
        </w:rPr>
        <w:t>Excusé(e)(s) </w:t>
      </w:r>
      <w:r w:rsidRPr="00090FCD">
        <w:rPr>
          <w:rFonts w:ascii="Arial" w:hAnsi="Arial" w:cs="Arial"/>
          <w:color w:val="FF0000"/>
        </w:rPr>
        <w:t xml:space="preserve">: </w:t>
      </w:r>
    </w:p>
    <w:p w14:paraId="684EFAF4" w14:textId="77777777" w:rsidR="00090FCD" w:rsidRPr="00090FCD" w:rsidRDefault="00090FCD" w:rsidP="00090FCD">
      <w:pPr>
        <w:rPr>
          <w:rFonts w:ascii="Arial" w:hAnsi="Arial" w:cs="Arial"/>
        </w:rPr>
      </w:pPr>
      <w:r w:rsidRPr="00090FCD">
        <w:rPr>
          <w:rFonts w:ascii="Arial" w:hAnsi="Arial" w:cs="Arial"/>
          <w:b/>
          <w:color w:val="FF0000"/>
        </w:rPr>
        <w:t>Objet de la réunion</w:t>
      </w:r>
      <w:r w:rsidRPr="00090FCD">
        <w:rPr>
          <w:rFonts w:ascii="Arial" w:hAnsi="Arial" w:cs="Arial"/>
        </w:rPr>
        <w:t xml:space="preserve"> : une phrase (La réunion portait sur l’analyse des conséquences de ….) </w:t>
      </w:r>
    </w:p>
    <w:p w14:paraId="38FE465F" w14:textId="77777777" w:rsidR="00090FCD" w:rsidRPr="00090FCD" w:rsidRDefault="00090FCD" w:rsidP="00090FCD">
      <w:pPr>
        <w:ind w:left="1416" w:firstLine="708"/>
        <w:rPr>
          <w:rFonts w:ascii="Arial" w:hAnsi="Arial" w:cs="Arial"/>
        </w:rPr>
      </w:pPr>
      <w:r w:rsidRPr="00090FCD">
        <w:rPr>
          <w:rFonts w:ascii="Arial" w:hAnsi="Arial" w:cs="Arial"/>
        </w:rPr>
        <w:t xml:space="preserve">ou une liste de points réellement abordés ≠ </w:t>
      </w:r>
      <w:r w:rsidRPr="00090FCD">
        <w:rPr>
          <w:rFonts w:ascii="Arial" w:hAnsi="Arial" w:cs="Arial"/>
          <w:u w:val="single"/>
        </w:rPr>
        <w:t>prévus à l’ordre du jour</w:t>
      </w:r>
    </w:p>
    <w:p w14:paraId="0DDE7B4A" w14:textId="77777777" w:rsidR="00090FCD" w:rsidRPr="00090FCD" w:rsidRDefault="00090FCD" w:rsidP="00090FCD">
      <w:pPr>
        <w:rPr>
          <w:rFonts w:ascii="Arial" w:hAnsi="Arial" w:cs="Arial"/>
          <w:b/>
          <w:color w:val="FF0000"/>
          <w:u w:val="single"/>
        </w:rPr>
      </w:pPr>
      <w:r w:rsidRPr="00090FCD">
        <w:rPr>
          <w:rFonts w:ascii="Arial" w:hAnsi="Arial" w:cs="Arial"/>
        </w:rPr>
        <w:t>…</w:t>
      </w:r>
      <w:r w:rsidRPr="00090FCD">
        <w:rPr>
          <w:rFonts w:ascii="Arial" w:hAnsi="Arial" w:cs="Arial"/>
        </w:rPr>
        <w:tab/>
      </w:r>
      <w:r w:rsidRPr="00090FCD">
        <w:rPr>
          <w:rFonts w:ascii="Arial" w:hAnsi="Arial" w:cs="Arial"/>
          <w:b/>
          <w:color w:val="FF0000"/>
          <w:u w:val="single"/>
        </w:rPr>
        <w:t>Titres et sous-titres</w:t>
      </w:r>
    </w:p>
    <w:p w14:paraId="2B2C7204" w14:textId="77777777" w:rsidR="00090FCD" w:rsidRPr="00090FCD" w:rsidRDefault="00090FCD" w:rsidP="00090FCD">
      <w:pPr>
        <w:rPr>
          <w:rFonts w:ascii="Arial" w:hAnsi="Arial" w:cs="Arial"/>
        </w:rPr>
      </w:pPr>
    </w:p>
    <w:p w14:paraId="631EDCC4" w14:textId="77777777" w:rsidR="00090FCD" w:rsidRPr="00090FCD" w:rsidRDefault="00090FCD" w:rsidP="00090FCD">
      <w:pPr>
        <w:rPr>
          <w:rFonts w:ascii="Arial" w:hAnsi="Arial" w:cs="Arial"/>
        </w:rPr>
      </w:pPr>
      <w:r w:rsidRPr="00090FCD">
        <w:rPr>
          <w:rFonts w:ascii="Arial" w:hAnsi="Arial" w:cs="Arial"/>
          <w:b/>
          <w:bCs/>
        </w:rPr>
        <w:t>Rédaction du compte-rendu</w:t>
      </w:r>
      <w:r w:rsidRPr="00090FCD">
        <w:rPr>
          <w:rFonts w:ascii="Arial" w:hAnsi="Arial" w:cs="Arial"/>
        </w:rPr>
        <w:t xml:space="preserve"> : </w:t>
      </w:r>
    </w:p>
    <w:p w14:paraId="320838D3" w14:textId="77777777" w:rsidR="00090FCD" w:rsidRPr="00090FCD" w:rsidRDefault="00090FCD" w:rsidP="00090FCD">
      <w:pPr>
        <w:rPr>
          <w:rFonts w:ascii="Arial" w:hAnsi="Arial" w:cs="Arial"/>
        </w:rPr>
      </w:pPr>
      <w:r w:rsidRPr="00090FCD">
        <w:rPr>
          <w:rFonts w:ascii="Arial" w:hAnsi="Arial" w:cs="Arial"/>
        </w:rPr>
        <w:lastRenderedPageBreak/>
        <w:t xml:space="preserve">Analytique  </w:t>
      </w:r>
      <w:r w:rsidRPr="00090FCD">
        <w:rPr>
          <w:rFonts w:ascii="Arial" w:hAnsi="Arial" w:cs="Arial"/>
          <w:strike/>
        </w:rPr>
        <w:t>Chronologique /par personne/ ordre du jour de la convocation/</w:t>
      </w:r>
    </w:p>
    <w:p w14:paraId="0078C688" w14:textId="77777777" w:rsidR="00090FCD" w:rsidRPr="00090FCD" w:rsidRDefault="00090FCD" w:rsidP="00090FCD">
      <w:pPr>
        <w:rPr>
          <w:rFonts w:ascii="Arial" w:hAnsi="Arial" w:cs="Arial"/>
        </w:rPr>
      </w:pPr>
      <w:r w:rsidRPr="00090FCD">
        <w:rPr>
          <w:rFonts w:ascii="Arial" w:hAnsi="Arial" w:cs="Arial"/>
        </w:rPr>
        <w:t xml:space="preserve">Style indirect ( voir tableau des verbes d’intro au style indirect )+ Qui dit quoi ? </w:t>
      </w:r>
    </w:p>
    <w:p w14:paraId="3464F4A6" w14:textId="77777777" w:rsidR="00090FCD" w:rsidRPr="00090FCD" w:rsidRDefault="00090FCD" w:rsidP="00090FCD">
      <w:pPr>
        <w:rPr>
          <w:rFonts w:ascii="Arial" w:hAnsi="Arial" w:cs="Arial"/>
        </w:rPr>
      </w:pPr>
      <w:r w:rsidRPr="00090FCD">
        <w:rPr>
          <w:rFonts w:ascii="Arial" w:hAnsi="Arial" w:cs="Arial"/>
        </w:rPr>
        <w:t>Style écrit &lt; style oral =&gt; améliorations, corrections, …</w:t>
      </w:r>
    </w:p>
    <w:p w14:paraId="200A4259" w14:textId="77777777" w:rsidR="00090FCD" w:rsidRPr="00090FCD" w:rsidRDefault="00090FCD" w:rsidP="00090FCD">
      <w:pPr>
        <w:rPr>
          <w:rFonts w:ascii="Arial" w:hAnsi="Arial" w:cs="Arial"/>
        </w:rPr>
      </w:pPr>
    </w:p>
    <w:p w14:paraId="4DC28FA3" w14:textId="77777777" w:rsidR="00090FCD" w:rsidRPr="00090FCD" w:rsidRDefault="00090FCD" w:rsidP="00090FCD">
      <w:pPr>
        <w:rPr>
          <w:rFonts w:ascii="Arial" w:hAnsi="Arial" w:cs="Arial"/>
        </w:rPr>
      </w:pPr>
    </w:p>
    <w:p w14:paraId="3C0D3D47" w14:textId="77777777" w:rsidR="00090FCD" w:rsidRPr="00090FCD" w:rsidRDefault="00090FCD" w:rsidP="00090FCD">
      <w:pPr>
        <w:rPr>
          <w:rFonts w:ascii="Arial" w:hAnsi="Arial" w:cs="Arial"/>
        </w:rPr>
      </w:pPr>
    </w:p>
    <w:p w14:paraId="62F49732" w14:textId="77777777" w:rsidR="00090FCD" w:rsidRPr="00090FCD" w:rsidRDefault="00090FCD" w:rsidP="00090FCD">
      <w:pPr>
        <w:rPr>
          <w:rFonts w:ascii="Arial" w:hAnsi="Arial" w:cs="Arial"/>
        </w:rPr>
      </w:pPr>
      <w:r w:rsidRPr="00090FCD">
        <w:rPr>
          <w:rFonts w:ascii="Arial" w:hAnsi="Arial" w:cs="Arial"/>
          <w:noProof/>
        </w:rPr>
        <mc:AlternateContent>
          <mc:Choice Requires="wps">
            <w:drawing>
              <wp:anchor distT="0" distB="0" distL="114300" distR="114300" simplePos="0" relativeHeight="251659776" behindDoc="1" locked="0" layoutInCell="1" allowOverlap="1" wp14:anchorId="6005CA04" wp14:editId="5923DF68">
                <wp:simplePos x="0" y="0"/>
                <wp:positionH relativeFrom="column">
                  <wp:posOffset>4830445</wp:posOffset>
                </wp:positionH>
                <wp:positionV relativeFrom="paragraph">
                  <wp:posOffset>59690</wp:posOffset>
                </wp:positionV>
                <wp:extent cx="1530350" cy="1143000"/>
                <wp:effectExtent l="15240" t="13970" r="6985" b="186055"/>
                <wp:wrapTight wrapText="bothSides">
                  <wp:wrapPolygon edited="0">
                    <wp:start x="12610" y="-180"/>
                    <wp:lineTo x="8990" y="360"/>
                    <wp:lineTo x="2949" y="2160"/>
                    <wp:lineTo x="0" y="8460"/>
                    <wp:lineTo x="-134" y="9360"/>
                    <wp:lineTo x="-134" y="11520"/>
                    <wp:lineTo x="134" y="14940"/>
                    <wp:lineTo x="807" y="17100"/>
                    <wp:lineTo x="4293" y="19980"/>
                    <wp:lineTo x="5100" y="22860"/>
                    <wp:lineTo x="5100" y="23760"/>
                    <wp:lineTo x="5369" y="24840"/>
                    <wp:lineTo x="5638" y="24840"/>
                    <wp:lineTo x="6973" y="24840"/>
                    <wp:lineTo x="7242" y="24840"/>
                    <wp:lineTo x="8855" y="22860"/>
                    <wp:lineTo x="10065" y="22860"/>
                    <wp:lineTo x="13820" y="20700"/>
                    <wp:lineTo x="13820" y="19980"/>
                    <wp:lineTo x="15030" y="19980"/>
                    <wp:lineTo x="18517" y="17820"/>
                    <wp:lineTo x="18651" y="17100"/>
                    <wp:lineTo x="20659" y="14220"/>
                    <wp:lineTo x="21734" y="11700"/>
                    <wp:lineTo x="21734" y="9540"/>
                    <wp:lineTo x="21466" y="5220"/>
                    <wp:lineTo x="19718" y="2160"/>
                    <wp:lineTo x="17979" y="0"/>
                    <wp:lineTo x="17307" y="-180"/>
                    <wp:lineTo x="12610" y="-180"/>
                  </wp:wrapPolygon>
                </wp:wrapTight>
                <wp:docPr id="1" name="Pensé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1143000"/>
                        </a:xfrm>
                        <a:prstGeom prst="cloudCallout">
                          <a:avLst>
                            <a:gd name="adj1" fmla="val -20833"/>
                            <a:gd name="adj2" fmla="val 62500"/>
                          </a:avLst>
                        </a:prstGeom>
                        <a:solidFill>
                          <a:srgbClr val="FFFFFF"/>
                        </a:solidFill>
                        <a:ln w="12700">
                          <a:solidFill>
                            <a:srgbClr val="70AD47"/>
                          </a:solidFill>
                          <a:miter lim="800000"/>
                          <a:headEnd/>
                          <a:tailEnd/>
                        </a:ln>
                      </wps:spPr>
                      <wps:txbx>
                        <w:txbxContent>
                          <w:p w14:paraId="1C37EF42" w14:textId="77777777" w:rsidR="00090FCD" w:rsidRDefault="00090FCD" w:rsidP="00090FCD">
                            <w:pPr>
                              <w:jc w:val="center"/>
                            </w:pPr>
                            <w:r>
                              <w:t>Intérêt de ces précisions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5CA0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1" o:spid="_x0000_s1027" type="#_x0000_t106" style="position:absolute;margin-left:380.35pt;margin-top:4.7pt;width:120.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" adj="6300,24300" strokecolor="#70ad47" strokeweight="1pt">
                <v:stroke joinstyle="miter"/>
                <v:textbox>
                  <w:txbxContent>
                    <w:p w14:paraId="1C37EF42" w14:textId="77777777" w:rsidR="00090FCD" w:rsidRDefault="00090FCD" w:rsidP="00090FCD">
                      <w:pPr>
                        <w:jc w:val="center"/>
                      </w:pPr>
                      <w:r>
                        <w:t>Intérêt de ces précisions ?</w:t>
                      </w:r>
                    </w:p>
                  </w:txbxContent>
                </v:textbox>
                <w10:wrap type="tight"/>
              </v:shape>
            </w:pict>
          </mc:Fallback>
        </mc:AlternateContent>
      </w:r>
    </w:p>
    <w:p w14:paraId="5C59412A" w14:textId="77777777" w:rsidR="00090FCD" w:rsidRPr="00090FCD" w:rsidRDefault="00090FCD" w:rsidP="00090FCD">
      <w:pPr>
        <w:rPr>
          <w:rFonts w:ascii="Arial" w:hAnsi="Arial" w:cs="Arial"/>
        </w:rPr>
      </w:pPr>
    </w:p>
    <w:p w14:paraId="6725C697" w14:textId="77777777" w:rsidR="00090FCD" w:rsidRPr="00090FCD" w:rsidRDefault="00090FCD" w:rsidP="00090FCD">
      <w:pPr>
        <w:rPr>
          <w:rFonts w:ascii="Arial" w:hAnsi="Arial" w:cs="Arial"/>
        </w:rPr>
      </w:pPr>
      <w:r w:rsidRPr="00090FCD">
        <w:rPr>
          <w:rFonts w:ascii="Arial" w:hAnsi="Arial" w:cs="Arial"/>
          <w:b/>
          <w:color w:val="FF0000"/>
        </w:rPr>
        <w:t>Heure de fin</w:t>
      </w:r>
      <w:r w:rsidRPr="00090FCD">
        <w:rPr>
          <w:rFonts w:ascii="Arial" w:hAnsi="Arial" w:cs="Arial"/>
        </w:rPr>
        <w:t xml:space="preserve"> : la réunion a duré … ou la réunion est levée à …. </w:t>
      </w:r>
    </w:p>
    <w:p w14:paraId="2F4082FF" w14:textId="77777777" w:rsidR="00090FCD" w:rsidRPr="00090FCD" w:rsidRDefault="00090FCD" w:rsidP="00090FCD">
      <w:pPr>
        <w:rPr>
          <w:rFonts w:ascii="Arial" w:hAnsi="Arial" w:cs="Arial"/>
        </w:rPr>
      </w:pPr>
      <w:r w:rsidRPr="00090FCD">
        <w:rPr>
          <w:rFonts w:ascii="Arial" w:hAnsi="Arial" w:cs="Arial"/>
          <w:b/>
          <w:color w:val="FF0000"/>
        </w:rPr>
        <w:t>Prochain RDV</w:t>
      </w:r>
      <w:r w:rsidRPr="00090FCD">
        <w:rPr>
          <w:rFonts w:ascii="Arial" w:hAnsi="Arial" w:cs="Arial"/>
        </w:rPr>
        <w:t> : la prochaine réunion aura lieu le …. à… et portera sur …..</w:t>
      </w:r>
    </w:p>
    <w:p w14:paraId="58EE38F1" w14:textId="77777777" w:rsidR="00090FCD" w:rsidRPr="00090FCD" w:rsidRDefault="00090FCD" w:rsidP="00090FCD">
      <w:pPr>
        <w:rPr>
          <w:rFonts w:ascii="Arial" w:hAnsi="Arial" w:cs="Arial"/>
        </w:rPr>
      </w:pPr>
    </w:p>
    <w:p w14:paraId="460B5A41" w14:textId="77777777" w:rsidR="00090FCD" w:rsidRPr="00090FCD" w:rsidRDefault="00090FCD" w:rsidP="00090FCD">
      <w:pPr>
        <w:jc w:val="right"/>
        <w:rPr>
          <w:rFonts w:ascii="Arial" w:hAnsi="Arial" w:cs="Arial"/>
        </w:rPr>
      </w:pPr>
      <w:r w:rsidRPr="00090FCD">
        <w:rPr>
          <w:rFonts w:ascii="Arial" w:hAnsi="Arial" w:cs="Arial"/>
        </w:rPr>
        <w:t>Date de rédaction</w:t>
      </w:r>
    </w:p>
    <w:p w14:paraId="3C924E40" w14:textId="77777777" w:rsidR="00090FCD" w:rsidRPr="00090FCD" w:rsidRDefault="00090FCD" w:rsidP="00090FCD">
      <w:pPr>
        <w:jc w:val="right"/>
        <w:rPr>
          <w:rFonts w:ascii="Arial" w:hAnsi="Arial" w:cs="Arial"/>
        </w:rPr>
      </w:pPr>
      <w:r w:rsidRPr="00090FCD">
        <w:rPr>
          <w:rFonts w:ascii="Arial" w:hAnsi="Arial" w:cs="Arial"/>
        </w:rPr>
        <w:t>Signature</w:t>
      </w:r>
    </w:p>
    <w:p w14:paraId="53D0B089" w14:textId="77777777" w:rsidR="00090FCD" w:rsidRPr="00090FCD" w:rsidRDefault="00090FCD" w:rsidP="00090FCD">
      <w:pPr>
        <w:jc w:val="right"/>
        <w:rPr>
          <w:rFonts w:ascii="Arial" w:hAnsi="Arial" w:cs="Arial"/>
          <w:color w:val="FF0000"/>
        </w:rPr>
      </w:pPr>
      <w:r w:rsidRPr="00090FCD">
        <w:rPr>
          <w:rFonts w:ascii="Arial" w:hAnsi="Arial" w:cs="Arial"/>
          <w:color w:val="FF0000"/>
        </w:rPr>
        <w:t>Rapporteur/ Secrétaire de séance</w:t>
      </w:r>
    </w:p>
    <w:p w14:paraId="081155F5" w14:textId="77777777" w:rsidR="00090FCD" w:rsidRPr="00090FCD" w:rsidRDefault="00090FCD" w:rsidP="00090FCD">
      <w:pPr>
        <w:rPr>
          <w:rFonts w:ascii="Arial" w:hAnsi="Arial" w:cs="Arial"/>
        </w:rPr>
      </w:pPr>
    </w:p>
    <w:p w14:paraId="1C1B57D8" w14:textId="77777777" w:rsidR="00090FCD" w:rsidRPr="00090FCD" w:rsidRDefault="00090FCD" w:rsidP="00090FCD">
      <w:pPr>
        <w:rPr>
          <w:rFonts w:ascii="Arial" w:hAnsi="Arial" w:cs="Arial"/>
        </w:rPr>
      </w:pPr>
    </w:p>
    <w:p w14:paraId="71F498F5" w14:textId="77777777" w:rsidR="00AE7D1E" w:rsidRPr="00090FCD" w:rsidRDefault="00AE7D1E">
      <w:pPr>
        <w:keepNext/>
        <w:ind w:left="66" w:hanging="240"/>
        <w:jc w:val="both"/>
        <w:rPr>
          <w:rFonts w:ascii="Arial" w:hAnsi="Arial" w:cs="Arial"/>
          <w:sz w:val="24"/>
          <w:szCs w:val="24"/>
          <w:lang w:val="fr-FR"/>
        </w:rPr>
      </w:pPr>
    </w:p>
    <w:p w14:paraId="4F9CD3EF" w14:textId="77777777" w:rsidR="00AE7D1E" w:rsidRPr="00090FCD" w:rsidRDefault="00AE7D1E" w:rsidP="006A7327">
      <w:pPr>
        <w:ind w:left="360"/>
        <w:rPr>
          <w:rFonts w:ascii="Arial" w:hAnsi="Arial" w:cs="Arial"/>
        </w:rPr>
      </w:pPr>
    </w:p>
    <w:p w14:paraId="6A15CE27" w14:textId="77777777" w:rsidR="00AE7D1E" w:rsidRPr="00090FCD" w:rsidRDefault="00AE7D1E">
      <w:pPr>
        <w:jc w:val="both"/>
        <w:rPr>
          <w:rFonts w:ascii="Arial" w:hAnsi="Arial" w:cs="Arial"/>
          <w:b/>
          <w:sz w:val="24"/>
          <w:szCs w:val="24"/>
        </w:rPr>
      </w:pPr>
    </w:p>
    <w:p w14:paraId="6192AFB8" w14:textId="77777777" w:rsidR="00AE7D1E" w:rsidRPr="00090FCD" w:rsidRDefault="00AE7D1E">
      <w:pPr>
        <w:jc w:val="both"/>
        <w:rPr>
          <w:rFonts w:ascii="Arial" w:hAnsi="Arial" w:cs="Arial"/>
          <w:b/>
          <w:sz w:val="24"/>
          <w:szCs w:val="24"/>
        </w:rPr>
      </w:pPr>
    </w:p>
    <w:p w14:paraId="31B784E8" w14:textId="77777777" w:rsidR="001056F1" w:rsidRDefault="001056F1">
      <w:pPr>
        <w:rPr>
          <w:rFonts w:ascii="Arial" w:eastAsiaTheme="majorEastAsia" w:hAnsi="Arial" w:cs="Arial"/>
          <w:color w:val="2F5496" w:themeColor="accent1" w:themeShade="BF"/>
          <w:sz w:val="32"/>
          <w:szCs w:val="32"/>
        </w:rPr>
      </w:pPr>
      <w:bookmarkStart w:id="40" w:name="_Toc489352332"/>
      <w:bookmarkStart w:id="41" w:name="_Toc490647241"/>
      <w:bookmarkStart w:id="42" w:name="_Toc95901300"/>
      <w:r>
        <w:rPr>
          <w:rFonts w:ascii="Arial" w:hAnsi="Arial" w:cs="Arial"/>
        </w:rPr>
        <w:br w:type="page"/>
      </w:r>
    </w:p>
    <w:p w14:paraId="308DDD00" w14:textId="2BA345BF" w:rsidR="00AE7D1E" w:rsidRPr="00090FCD" w:rsidRDefault="00090F08" w:rsidP="001056F1">
      <w:pPr>
        <w:pStyle w:val="Titre1"/>
        <w:rPr>
          <w:rFonts w:ascii="Arial" w:hAnsi="Arial" w:cs="Arial"/>
          <w:b/>
          <w:color w:val="004586"/>
          <w:sz w:val="24"/>
          <w:szCs w:val="24"/>
        </w:rPr>
      </w:pPr>
      <w:bookmarkStart w:id="43" w:name="_Toc161658125"/>
      <w:r>
        <w:rPr>
          <w:rFonts w:ascii="Arial" w:hAnsi="Arial" w:cs="Arial"/>
        </w:rPr>
        <w:lastRenderedPageBreak/>
        <w:t>CAS PRATIQUE</w:t>
      </w:r>
      <w:r w:rsidR="00DE25CE">
        <w:rPr>
          <w:rFonts w:ascii="Arial" w:hAnsi="Arial" w:cs="Arial"/>
        </w:rPr>
        <w:t xml:space="preserve"> : </w:t>
      </w:r>
      <w:r w:rsidR="00AE7D1E" w:rsidRPr="00090FCD">
        <w:rPr>
          <w:rFonts w:ascii="Arial" w:hAnsi="Arial" w:cs="Arial"/>
        </w:rPr>
        <w:t>RÉUNION DE COORDINATION DE SERVICE</w:t>
      </w:r>
      <w:bookmarkEnd w:id="40"/>
      <w:bookmarkEnd w:id="41"/>
      <w:bookmarkEnd w:id="42"/>
      <w:r w:rsidR="00E716AB" w:rsidRPr="00090FCD">
        <w:rPr>
          <w:rFonts w:ascii="Arial" w:hAnsi="Arial" w:cs="Arial"/>
        </w:rPr>
        <w:t xml:space="preserve"> (Fayet, 2005)</w:t>
      </w:r>
      <w:bookmarkEnd w:id="43"/>
    </w:p>
    <w:p w14:paraId="4D640A56" w14:textId="72610796" w:rsidR="00AE7D1E" w:rsidRPr="00090FCD" w:rsidRDefault="00AE7D1E" w:rsidP="00E716AB">
      <w:pPr>
        <w:rPr>
          <w:rFonts w:ascii="Arial" w:hAnsi="Arial" w:cs="Arial"/>
          <w:b/>
          <w:i/>
          <w:color w:val="004586"/>
          <w:sz w:val="24"/>
          <w:szCs w:val="24"/>
        </w:rPr>
      </w:pPr>
    </w:p>
    <w:p w14:paraId="11ED6E12" w14:textId="77777777" w:rsidR="00AE7D1E" w:rsidRPr="00090FCD" w:rsidRDefault="00AE7D1E">
      <w:pPr>
        <w:jc w:val="center"/>
        <w:rPr>
          <w:rFonts w:ascii="Arial" w:hAnsi="Arial" w:cs="Arial"/>
          <w:b/>
          <w:color w:val="004586"/>
          <w:sz w:val="24"/>
          <w:szCs w:val="24"/>
        </w:rPr>
      </w:pPr>
      <w:r w:rsidRPr="00090FCD">
        <w:rPr>
          <w:rFonts w:ascii="Arial" w:hAnsi="Arial" w:cs="Arial"/>
          <w:b/>
          <w:i/>
          <w:color w:val="004586"/>
          <w:sz w:val="24"/>
          <w:szCs w:val="24"/>
        </w:rPr>
        <w:t>Fabricant de matériel de conditionnement</w:t>
      </w:r>
    </w:p>
    <w:p w14:paraId="5CA4606F" w14:textId="77777777" w:rsidR="00AE7D1E" w:rsidRPr="00090FCD" w:rsidRDefault="00AE7D1E">
      <w:pPr>
        <w:jc w:val="both"/>
        <w:rPr>
          <w:rFonts w:ascii="Arial" w:hAnsi="Arial" w:cs="Arial"/>
          <w:b/>
          <w:color w:val="004586"/>
          <w:sz w:val="24"/>
          <w:szCs w:val="24"/>
        </w:rPr>
      </w:pPr>
    </w:p>
    <w:p w14:paraId="29146F7F" w14:textId="77777777" w:rsidR="00AE7D1E" w:rsidRPr="00090FCD" w:rsidRDefault="00AE7D1E">
      <w:pPr>
        <w:jc w:val="both"/>
        <w:rPr>
          <w:rFonts w:ascii="Arial" w:hAnsi="Arial" w:cs="Arial"/>
          <w:b/>
          <w:sz w:val="24"/>
          <w:szCs w:val="24"/>
        </w:rPr>
      </w:pPr>
      <w:r w:rsidRPr="00090FCD">
        <w:rPr>
          <w:rFonts w:ascii="Arial" w:hAnsi="Arial" w:cs="Arial"/>
          <w:b/>
          <w:i/>
          <w:color w:val="004586"/>
          <w:sz w:val="24"/>
          <w:szCs w:val="24"/>
        </w:rPr>
        <w:t>Liste des participants</w:t>
      </w:r>
    </w:p>
    <w:p w14:paraId="10062791" w14:textId="77777777" w:rsidR="00AE7D1E" w:rsidRPr="00090FCD" w:rsidRDefault="00AE7D1E">
      <w:pPr>
        <w:jc w:val="both"/>
        <w:rPr>
          <w:rFonts w:ascii="Arial" w:hAnsi="Arial" w:cs="Arial"/>
          <w:b/>
          <w:sz w:val="24"/>
          <w:szCs w:val="24"/>
        </w:rPr>
      </w:pPr>
    </w:p>
    <w:p w14:paraId="5728A3A4" w14:textId="77777777" w:rsidR="00AE7D1E" w:rsidRPr="00090FCD" w:rsidRDefault="00AE7D1E">
      <w:pPr>
        <w:tabs>
          <w:tab w:val="left" w:pos="708"/>
          <w:tab w:val="left" w:pos="2268"/>
        </w:tabs>
        <w:jc w:val="both"/>
        <w:rPr>
          <w:rFonts w:ascii="Arial" w:hAnsi="Arial" w:cs="Arial"/>
          <w:b/>
          <w:sz w:val="24"/>
          <w:szCs w:val="24"/>
        </w:rPr>
      </w:pPr>
      <w:r w:rsidRPr="00090FCD">
        <w:rPr>
          <w:rFonts w:ascii="Arial" w:hAnsi="Arial" w:cs="Arial"/>
          <w:b/>
          <w:sz w:val="24"/>
          <w:szCs w:val="24"/>
        </w:rPr>
        <w:t xml:space="preserve">Muriel </w:t>
      </w:r>
      <w:proofErr w:type="spellStart"/>
      <w:r w:rsidRPr="00090FCD">
        <w:rPr>
          <w:rFonts w:ascii="Arial" w:hAnsi="Arial" w:cs="Arial"/>
          <w:b/>
          <w:sz w:val="24"/>
          <w:szCs w:val="24"/>
        </w:rPr>
        <w:t>Lagher</w:t>
      </w:r>
      <w:proofErr w:type="spellEnd"/>
      <w:r w:rsidRPr="00090FCD">
        <w:rPr>
          <w:rFonts w:ascii="Arial" w:hAnsi="Arial" w:cs="Arial"/>
          <w:b/>
          <w:sz w:val="24"/>
          <w:szCs w:val="24"/>
        </w:rPr>
        <w:t> :</w:t>
      </w:r>
      <w:r w:rsidRPr="00090FCD">
        <w:rPr>
          <w:rFonts w:ascii="Arial" w:hAnsi="Arial" w:cs="Arial"/>
          <w:sz w:val="24"/>
          <w:szCs w:val="24"/>
        </w:rPr>
        <w:t xml:space="preserve"> </w:t>
      </w:r>
      <w:r w:rsidRPr="00090FCD">
        <w:rPr>
          <w:rFonts w:ascii="Arial" w:hAnsi="Arial" w:cs="Arial"/>
          <w:sz w:val="24"/>
          <w:szCs w:val="24"/>
        </w:rPr>
        <w:tab/>
        <w:t>Responsable du département (animatrice de la réunion)</w:t>
      </w:r>
    </w:p>
    <w:p w14:paraId="4D1AACBC" w14:textId="77777777" w:rsidR="00AE7D1E" w:rsidRPr="00090FCD" w:rsidRDefault="00AE7D1E">
      <w:pPr>
        <w:tabs>
          <w:tab w:val="left" w:pos="708"/>
          <w:tab w:val="left" w:pos="2268"/>
        </w:tabs>
        <w:jc w:val="both"/>
        <w:rPr>
          <w:rFonts w:ascii="Arial" w:hAnsi="Arial" w:cs="Arial"/>
          <w:b/>
          <w:sz w:val="24"/>
          <w:szCs w:val="24"/>
        </w:rPr>
      </w:pPr>
      <w:r w:rsidRPr="00090FCD">
        <w:rPr>
          <w:rFonts w:ascii="Arial" w:hAnsi="Arial" w:cs="Arial"/>
          <w:b/>
          <w:sz w:val="24"/>
          <w:szCs w:val="24"/>
        </w:rPr>
        <w:t>Luce Daumier :</w:t>
      </w:r>
      <w:r w:rsidRPr="00090FCD">
        <w:rPr>
          <w:rFonts w:ascii="Arial" w:hAnsi="Arial" w:cs="Arial"/>
          <w:sz w:val="24"/>
          <w:szCs w:val="24"/>
        </w:rPr>
        <w:t xml:space="preserve"> </w:t>
      </w:r>
      <w:r w:rsidRPr="00090FCD">
        <w:rPr>
          <w:rFonts w:ascii="Arial" w:hAnsi="Arial" w:cs="Arial"/>
          <w:sz w:val="24"/>
          <w:szCs w:val="24"/>
        </w:rPr>
        <w:tab/>
        <w:t>Secrétaire</w:t>
      </w:r>
    </w:p>
    <w:p w14:paraId="13618031" w14:textId="77777777" w:rsidR="00AE7D1E" w:rsidRPr="00090FCD" w:rsidRDefault="00AE7D1E">
      <w:pPr>
        <w:tabs>
          <w:tab w:val="left" w:pos="708"/>
          <w:tab w:val="left" w:pos="2268"/>
        </w:tabs>
        <w:jc w:val="both"/>
        <w:rPr>
          <w:rFonts w:ascii="Arial" w:hAnsi="Arial" w:cs="Arial"/>
          <w:b/>
          <w:sz w:val="24"/>
          <w:szCs w:val="24"/>
        </w:rPr>
      </w:pPr>
      <w:r w:rsidRPr="00090FCD">
        <w:rPr>
          <w:rFonts w:ascii="Arial" w:hAnsi="Arial" w:cs="Arial"/>
          <w:b/>
          <w:sz w:val="24"/>
          <w:szCs w:val="24"/>
        </w:rPr>
        <w:t>François David :</w:t>
      </w:r>
      <w:r w:rsidRPr="00090FCD">
        <w:rPr>
          <w:rFonts w:ascii="Arial" w:hAnsi="Arial" w:cs="Arial"/>
          <w:sz w:val="24"/>
          <w:szCs w:val="24"/>
        </w:rPr>
        <w:t xml:space="preserve"> </w:t>
      </w:r>
      <w:r w:rsidRPr="00090FCD">
        <w:rPr>
          <w:rFonts w:ascii="Arial" w:hAnsi="Arial" w:cs="Arial"/>
          <w:sz w:val="24"/>
          <w:szCs w:val="24"/>
        </w:rPr>
        <w:tab/>
        <w:t>Service comptabilité</w:t>
      </w:r>
    </w:p>
    <w:p w14:paraId="1E7F8DC0" w14:textId="77777777" w:rsidR="00AE7D1E" w:rsidRPr="00090FCD" w:rsidRDefault="00AE7D1E">
      <w:pPr>
        <w:tabs>
          <w:tab w:val="left" w:pos="708"/>
          <w:tab w:val="left" w:pos="2268"/>
        </w:tabs>
        <w:jc w:val="both"/>
        <w:rPr>
          <w:rFonts w:ascii="Arial" w:hAnsi="Arial" w:cs="Arial"/>
          <w:b/>
          <w:sz w:val="24"/>
          <w:szCs w:val="24"/>
        </w:rPr>
      </w:pPr>
      <w:r w:rsidRPr="00090FCD">
        <w:rPr>
          <w:rFonts w:ascii="Arial" w:hAnsi="Arial" w:cs="Arial"/>
          <w:b/>
          <w:sz w:val="24"/>
          <w:szCs w:val="24"/>
        </w:rPr>
        <w:t>Francis Duprat :</w:t>
      </w:r>
      <w:r w:rsidRPr="00090FCD">
        <w:rPr>
          <w:rFonts w:ascii="Arial" w:hAnsi="Arial" w:cs="Arial"/>
          <w:sz w:val="24"/>
          <w:szCs w:val="24"/>
        </w:rPr>
        <w:t xml:space="preserve"> </w:t>
      </w:r>
      <w:r w:rsidRPr="00090FCD">
        <w:rPr>
          <w:rFonts w:ascii="Arial" w:hAnsi="Arial" w:cs="Arial"/>
          <w:sz w:val="24"/>
          <w:szCs w:val="24"/>
        </w:rPr>
        <w:tab/>
        <w:t>Responsable du service commercial</w:t>
      </w:r>
    </w:p>
    <w:p w14:paraId="1E6DD033" w14:textId="77777777" w:rsidR="00AE7D1E" w:rsidRPr="00090FCD" w:rsidRDefault="00AE7D1E">
      <w:pPr>
        <w:tabs>
          <w:tab w:val="left" w:pos="708"/>
          <w:tab w:val="left" w:pos="2268"/>
        </w:tabs>
        <w:jc w:val="both"/>
        <w:rPr>
          <w:rFonts w:ascii="Arial" w:hAnsi="Arial" w:cs="Arial"/>
          <w:b/>
          <w:sz w:val="24"/>
          <w:szCs w:val="24"/>
        </w:rPr>
      </w:pPr>
      <w:r w:rsidRPr="00090FCD">
        <w:rPr>
          <w:rFonts w:ascii="Arial" w:hAnsi="Arial" w:cs="Arial"/>
          <w:b/>
          <w:sz w:val="24"/>
          <w:szCs w:val="24"/>
        </w:rPr>
        <w:t xml:space="preserve">Julie </w:t>
      </w:r>
      <w:proofErr w:type="spellStart"/>
      <w:r w:rsidRPr="00090FCD">
        <w:rPr>
          <w:rFonts w:ascii="Arial" w:hAnsi="Arial" w:cs="Arial"/>
          <w:b/>
          <w:sz w:val="24"/>
          <w:szCs w:val="24"/>
        </w:rPr>
        <w:t>Vertin</w:t>
      </w:r>
      <w:proofErr w:type="spellEnd"/>
      <w:r w:rsidRPr="00090FCD">
        <w:rPr>
          <w:rFonts w:ascii="Arial" w:hAnsi="Arial" w:cs="Arial"/>
          <w:b/>
          <w:sz w:val="24"/>
          <w:szCs w:val="24"/>
        </w:rPr>
        <w:t> :</w:t>
      </w:r>
      <w:r w:rsidRPr="00090FCD">
        <w:rPr>
          <w:rFonts w:ascii="Arial" w:hAnsi="Arial" w:cs="Arial"/>
          <w:sz w:val="24"/>
          <w:szCs w:val="24"/>
        </w:rPr>
        <w:t xml:space="preserve"> </w:t>
      </w:r>
      <w:r w:rsidRPr="00090FCD">
        <w:rPr>
          <w:rFonts w:ascii="Arial" w:hAnsi="Arial" w:cs="Arial"/>
          <w:sz w:val="24"/>
          <w:szCs w:val="24"/>
        </w:rPr>
        <w:tab/>
        <w:t>Responsable de la communication</w:t>
      </w:r>
    </w:p>
    <w:p w14:paraId="75D8F902" w14:textId="77777777" w:rsidR="00AE7D1E" w:rsidRPr="00090FCD" w:rsidRDefault="00AE7D1E">
      <w:pPr>
        <w:tabs>
          <w:tab w:val="left" w:pos="708"/>
          <w:tab w:val="left" w:pos="2268"/>
        </w:tabs>
        <w:jc w:val="both"/>
        <w:rPr>
          <w:rFonts w:ascii="Arial" w:hAnsi="Arial" w:cs="Arial"/>
          <w:sz w:val="24"/>
          <w:szCs w:val="24"/>
        </w:rPr>
      </w:pPr>
      <w:r w:rsidRPr="00090FCD">
        <w:rPr>
          <w:rFonts w:ascii="Arial" w:hAnsi="Arial" w:cs="Arial"/>
          <w:b/>
          <w:sz w:val="24"/>
          <w:szCs w:val="24"/>
        </w:rPr>
        <w:t xml:space="preserve">Max </w:t>
      </w:r>
      <w:proofErr w:type="spellStart"/>
      <w:r w:rsidRPr="00090FCD">
        <w:rPr>
          <w:rFonts w:ascii="Arial" w:hAnsi="Arial" w:cs="Arial"/>
          <w:b/>
          <w:sz w:val="24"/>
          <w:szCs w:val="24"/>
        </w:rPr>
        <w:t>Zetin</w:t>
      </w:r>
      <w:proofErr w:type="spellEnd"/>
      <w:r w:rsidRPr="00090FCD">
        <w:rPr>
          <w:rFonts w:ascii="Arial" w:hAnsi="Arial" w:cs="Arial"/>
          <w:b/>
          <w:sz w:val="24"/>
          <w:szCs w:val="24"/>
        </w:rPr>
        <w:t> :</w:t>
      </w:r>
      <w:r w:rsidRPr="00090FCD">
        <w:rPr>
          <w:rFonts w:ascii="Arial" w:hAnsi="Arial" w:cs="Arial"/>
          <w:sz w:val="24"/>
          <w:szCs w:val="24"/>
        </w:rPr>
        <w:t xml:space="preserve"> </w:t>
      </w:r>
      <w:r w:rsidRPr="00090FCD">
        <w:rPr>
          <w:rFonts w:ascii="Arial" w:hAnsi="Arial" w:cs="Arial"/>
          <w:sz w:val="24"/>
          <w:szCs w:val="24"/>
        </w:rPr>
        <w:tab/>
        <w:t>Responsable de la sécurité</w:t>
      </w:r>
    </w:p>
    <w:p w14:paraId="1FD5C2AE" w14:textId="77777777" w:rsidR="00AE7D1E" w:rsidRPr="00090FCD" w:rsidRDefault="00AE7D1E">
      <w:pPr>
        <w:jc w:val="both"/>
        <w:rPr>
          <w:rFonts w:ascii="Arial" w:hAnsi="Arial" w:cs="Arial"/>
          <w:sz w:val="24"/>
          <w:szCs w:val="24"/>
        </w:rPr>
      </w:pPr>
    </w:p>
    <w:p w14:paraId="669A57EA" w14:textId="77777777" w:rsidR="00AE7D1E" w:rsidRPr="00090FCD" w:rsidRDefault="00AE7D1E">
      <w:pPr>
        <w:pStyle w:val="Pieddepage"/>
        <w:jc w:val="both"/>
        <w:rPr>
          <w:rFonts w:ascii="Arial" w:hAnsi="Arial" w:cs="Arial"/>
          <w:sz w:val="24"/>
          <w:szCs w:val="24"/>
        </w:rPr>
      </w:pPr>
    </w:p>
    <w:p w14:paraId="4A2B8985" w14:textId="77777777" w:rsidR="00AE7D1E" w:rsidRPr="00090FCD" w:rsidRDefault="00AE7D1E">
      <w:pPr>
        <w:pStyle w:val="Pieddepage"/>
        <w:jc w:val="both"/>
        <w:rPr>
          <w:rFonts w:ascii="Arial" w:hAnsi="Arial" w:cs="Arial"/>
          <w:sz w:val="24"/>
          <w:szCs w:val="24"/>
        </w:rPr>
      </w:pPr>
    </w:p>
    <w:p w14:paraId="0347812C"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Muriel </w:t>
      </w:r>
      <w:proofErr w:type="spellStart"/>
      <w:r w:rsidRPr="00090FCD">
        <w:rPr>
          <w:rFonts w:ascii="Arial" w:hAnsi="Arial" w:cs="Arial"/>
          <w:b/>
          <w:i/>
          <w:sz w:val="24"/>
          <w:szCs w:val="24"/>
        </w:rPr>
        <w:t>Lagher</w:t>
      </w:r>
      <w:proofErr w:type="spellEnd"/>
      <w:r w:rsidRPr="00090FCD">
        <w:rPr>
          <w:rFonts w:ascii="Arial" w:hAnsi="Arial" w:cs="Arial"/>
          <w:b/>
          <w:i/>
          <w:sz w:val="24"/>
          <w:szCs w:val="24"/>
        </w:rPr>
        <w:t xml:space="preserve"> : </w:t>
      </w:r>
      <w:r w:rsidRPr="00090FCD">
        <w:rPr>
          <w:rFonts w:ascii="Arial" w:hAnsi="Arial" w:cs="Arial"/>
          <w:sz w:val="24"/>
          <w:szCs w:val="24"/>
        </w:rPr>
        <w:t xml:space="preserve">Nous allons nous réunir aujourd’hui assez brièvement car nous devons participer à 11 H à la réunion générale du Groupe. C’est pour cette raison que nous avons mis seulement deux points à l’ordre du jour : Le lancement de notre nouveau produit </w:t>
      </w:r>
      <w:proofErr w:type="spellStart"/>
      <w:r w:rsidRPr="00090FCD">
        <w:rPr>
          <w:rFonts w:ascii="Arial" w:hAnsi="Arial" w:cs="Arial"/>
          <w:sz w:val="24"/>
          <w:szCs w:val="24"/>
        </w:rPr>
        <w:t>Isotoutpetit</w:t>
      </w:r>
      <w:proofErr w:type="spellEnd"/>
      <w:r w:rsidRPr="00090FCD">
        <w:rPr>
          <w:rFonts w:ascii="Arial" w:hAnsi="Arial" w:cs="Arial"/>
          <w:sz w:val="24"/>
          <w:szCs w:val="24"/>
        </w:rPr>
        <w:t xml:space="preserve"> auprès de nos plus gros clients et le règlement des problèmes liés à des vols de matériel.</w:t>
      </w:r>
    </w:p>
    <w:p w14:paraId="69331DE5" w14:textId="77777777" w:rsidR="00AE7D1E" w:rsidRPr="00090FCD" w:rsidRDefault="00AE7D1E">
      <w:pPr>
        <w:jc w:val="both"/>
        <w:rPr>
          <w:rFonts w:ascii="Arial" w:hAnsi="Arial" w:cs="Arial"/>
          <w:sz w:val="24"/>
          <w:szCs w:val="24"/>
        </w:rPr>
      </w:pPr>
      <w:r w:rsidRPr="00090FCD">
        <w:rPr>
          <w:rFonts w:ascii="Arial" w:hAnsi="Arial" w:cs="Arial"/>
          <w:sz w:val="24"/>
          <w:szCs w:val="24"/>
        </w:rPr>
        <w:t>Tout d’abord, Julie, peux-tu nous parler de ce que tu as prévu pour le lancement d’</w:t>
      </w:r>
      <w:proofErr w:type="spellStart"/>
      <w:r w:rsidRPr="00090FCD">
        <w:rPr>
          <w:rFonts w:ascii="Arial" w:hAnsi="Arial" w:cs="Arial"/>
          <w:sz w:val="24"/>
          <w:szCs w:val="24"/>
        </w:rPr>
        <w:t>Isotoutpetit</w:t>
      </w:r>
      <w:proofErr w:type="spellEnd"/>
      <w:r w:rsidRPr="00090FCD">
        <w:rPr>
          <w:rFonts w:ascii="Arial" w:hAnsi="Arial" w:cs="Arial"/>
          <w:sz w:val="24"/>
          <w:szCs w:val="24"/>
        </w:rPr>
        <w:t> ?</w:t>
      </w:r>
    </w:p>
    <w:p w14:paraId="690EBAC6" w14:textId="77777777" w:rsidR="00AE7D1E" w:rsidRPr="00090FCD" w:rsidRDefault="00AE7D1E">
      <w:pPr>
        <w:jc w:val="both"/>
        <w:rPr>
          <w:rFonts w:ascii="Arial" w:hAnsi="Arial" w:cs="Arial"/>
          <w:sz w:val="24"/>
          <w:szCs w:val="24"/>
        </w:rPr>
      </w:pPr>
    </w:p>
    <w:p w14:paraId="752033F0"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Julie </w:t>
      </w:r>
      <w:proofErr w:type="spellStart"/>
      <w:r w:rsidRPr="00090FCD">
        <w:rPr>
          <w:rFonts w:ascii="Arial" w:hAnsi="Arial" w:cs="Arial"/>
          <w:b/>
          <w:i/>
          <w:sz w:val="24"/>
          <w:szCs w:val="24"/>
        </w:rPr>
        <w:t>Vertin</w:t>
      </w:r>
      <w:proofErr w:type="spellEnd"/>
      <w:r w:rsidRPr="00090FCD">
        <w:rPr>
          <w:rFonts w:ascii="Arial" w:hAnsi="Arial" w:cs="Arial"/>
          <w:b/>
          <w:i/>
          <w:sz w:val="24"/>
          <w:szCs w:val="24"/>
        </w:rPr>
        <w:t xml:space="preserve"> : </w:t>
      </w:r>
      <w:r w:rsidRPr="00090FCD">
        <w:rPr>
          <w:rFonts w:ascii="Arial" w:hAnsi="Arial" w:cs="Arial"/>
          <w:sz w:val="24"/>
          <w:szCs w:val="24"/>
        </w:rPr>
        <w:t>Je ne sais pas si tout le monde connaît ce nouveau produit qui permet d’isoler les aliments dans le réfrigérateur sans trace d’humidité à l’intérieur de la boîte ? Sa formule présente de plus l’originalité d’être modulable car repliable selon les besoins. C’est très pratique, cela permet de ne plus avoir plusieurs boîtes de dimensions différentes qui encombrent vos placards de cuisine et votre frigo.</w:t>
      </w:r>
    </w:p>
    <w:p w14:paraId="6F75819C" w14:textId="77777777" w:rsidR="00AE7D1E" w:rsidRPr="00090FCD" w:rsidRDefault="00AE7D1E">
      <w:pPr>
        <w:jc w:val="both"/>
        <w:rPr>
          <w:rFonts w:ascii="Arial" w:hAnsi="Arial" w:cs="Arial"/>
          <w:sz w:val="24"/>
          <w:szCs w:val="24"/>
        </w:rPr>
      </w:pPr>
    </w:p>
    <w:p w14:paraId="09FA2E98" w14:textId="77777777" w:rsidR="00AE7D1E" w:rsidRPr="00090FCD" w:rsidRDefault="00AE7D1E">
      <w:pPr>
        <w:jc w:val="both"/>
        <w:rPr>
          <w:rFonts w:ascii="Arial" w:hAnsi="Arial" w:cs="Arial"/>
          <w:sz w:val="24"/>
          <w:szCs w:val="24"/>
        </w:rPr>
      </w:pPr>
      <w:r w:rsidRPr="00090FCD">
        <w:rPr>
          <w:rFonts w:ascii="Arial" w:hAnsi="Arial" w:cs="Arial"/>
          <w:b/>
          <w:i/>
          <w:sz w:val="24"/>
          <w:szCs w:val="24"/>
        </w:rPr>
        <w:lastRenderedPageBreak/>
        <w:t xml:space="preserve">Luce Daumier : </w:t>
      </w:r>
      <w:r w:rsidRPr="00090FCD">
        <w:rPr>
          <w:rFonts w:ascii="Arial" w:hAnsi="Arial" w:cs="Arial"/>
          <w:sz w:val="24"/>
          <w:szCs w:val="24"/>
        </w:rPr>
        <w:t>C’est en effet super pratique aussi pour les pique-niques ! Plus besoin de transporter des boites encombrantes dans son sac à dos.</w:t>
      </w:r>
    </w:p>
    <w:p w14:paraId="5DDA2681" w14:textId="77777777" w:rsidR="00AE7D1E" w:rsidRPr="00090FCD" w:rsidRDefault="00AE7D1E">
      <w:pPr>
        <w:jc w:val="both"/>
        <w:rPr>
          <w:rFonts w:ascii="Arial" w:hAnsi="Arial" w:cs="Arial"/>
          <w:sz w:val="24"/>
          <w:szCs w:val="24"/>
        </w:rPr>
      </w:pPr>
    </w:p>
    <w:p w14:paraId="1503FFED"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Julie </w:t>
      </w:r>
      <w:proofErr w:type="spellStart"/>
      <w:r w:rsidRPr="00090FCD">
        <w:rPr>
          <w:rFonts w:ascii="Arial" w:hAnsi="Arial" w:cs="Arial"/>
          <w:b/>
          <w:i/>
          <w:sz w:val="24"/>
          <w:szCs w:val="24"/>
        </w:rPr>
        <w:t>Vertin</w:t>
      </w:r>
      <w:proofErr w:type="spellEnd"/>
      <w:r w:rsidRPr="00090FCD">
        <w:rPr>
          <w:rFonts w:ascii="Arial" w:hAnsi="Arial" w:cs="Arial"/>
          <w:b/>
          <w:i/>
          <w:sz w:val="24"/>
          <w:szCs w:val="24"/>
        </w:rPr>
        <w:t xml:space="preserve"> : </w:t>
      </w:r>
      <w:r w:rsidRPr="00090FCD">
        <w:rPr>
          <w:rFonts w:ascii="Arial" w:hAnsi="Arial" w:cs="Arial"/>
          <w:sz w:val="24"/>
          <w:szCs w:val="24"/>
        </w:rPr>
        <w:t>Je souhaite organiser un petit déjeuner avec nos meilleurs clients pour leur présenter le produit ! Ce seront surtout des responsables des achats. On pourrait inviter aussi deux ou trois journalistes. Je prévois une cinquantaine de personnes.</w:t>
      </w:r>
    </w:p>
    <w:p w14:paraId="557DF180" w14:textId="77777777" w:rsidR="00AE7D1E" w:rsidRPr="00090FCD" w:rsidRDefault="00AE7D1E">
      <w:pPr>
        <w:jc w:val="both"/>
        <w:rPr>
          <w:rFonts w:ascii="Arial" w:hAnsi="Arial" w:cs="Arial"/>
          <w:sz w:val="24"/>
          <w:szCs w:val="24"/>
        </w:rPr>
      </w:pPr>
    </w:p>
    <w:p w14:paraId="5BA6A380"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Oui, ce serait bien. Quand démarre la campagne de pub officielle ?</w:t>
      </w:r>
    </w:p>
    <w:p w14:paraId="22DB43D6" w14:textId="77777777" w:rsidR="00AE7D1E" w:rsidRPr="00090FCD" w:rsidRDefault="00AE7D1E">
      <w:pPr>
        <w:jc w:val="both"/>
        <w:rPr>
          <w:rFonts w:ascii="Arial" w:hAnsi="Arial" w:cs="Arial"/>
          <w:sz w:val="24"/>
          <w:szCs w:val="24"/>
        </w:rPr>
      </w:pPr>
    </w:p>
    <w:p w14:paraId="50C63684"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Luce Daumier : </w:t>
      </w:r>
      <w:r w:rsidRPr="00090FCD">
        <w:rPr>
          <w:rFonts w:ascii="Arial" w:hAnsi="Arial" w:cs="Arial"/>
          <w:sz w:val="24"/>
          <w:szCs w:val="24"/>
        </w:rPr>
        <w:t>Le 6 avril prochain, par des spots télé et des publicités dans des magazines professionnels, pour toucher à la fois le grand public et les spécialistes. C’est une campagne qui nous coûte cher mais qui devrait avoir un impact sur notre image.</w:t>
      </w:r>
    </w:p>
    <w:p w14:paraId="5F26549F" w14:textId="77777777" w:rsidR="00AE7D1E" w:rsidRPr="00090FCD" w:rsidRDefault="00AE7D1E">
      <w:pPr>
        <w:jc w:val="both"/>
        <w:rPr>
          <w:rFonts w:ascii="Arial" w:hAnsi="Arial" w:cs="Arial"/>
          <w:sz w:val="24"/>
          <w:szCs w:val="24"/>
        </w:rPr>
      </w:pPr>
    </w:p>
    <w:p w14:paraId="5C893C77"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Le nom est pas trop long ?</w:t>
      </w:r>
    </w:p>
    <w:p w14:paraId="17E17FDE" w14:textId="77777777" w:rsidR="00AE7D1E" w:rsidRPr="00090FCD" w:rsidRDefault="00AE7D1E">
      <w:pPr>
        <w:jc w:val="both"/>
        <w:rPr>
          <w:rFonts w:ascii="Arial" w:hAnsi="Arial" w:cs="Arial"/>
          <w:sz w:val="24"/>
          <w:szCs w:val="24"/>
        </w:rPr>
      </w:pPr>
    </w:p>
    <w:p w14:paraId="40F32AEF"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Luce Daumier : </w:t>
      </w:r>
      <w:r w:rsidRPr="00090FCD">
        <w:rPr>
          <w:rFonts w:ascii="Arial" w:hAnsi="Arial" w:cs="Arial"/>
          <w:sz w:val="24"/>
          <w:szCs w:val="24"/>
        </w:rPr>
        <w:t>On a bien étudié notre cible et on communique avec un personnage que l’on voudrait rendre aussi familier que le Marsupilami. C’est un petit mille-pattes à la tête très rigolote ! Vraiment très sympa ! Nous aurions besoin que vous nous aidiez à organiser le petit déjeuner qui devrait avoir lieu le 6 avril. Max, tu peux faire quelque chose ?</w:t>
      </w:r>
    </w:p>
    <w:p w14:paraId="4BC2F102" w14:textId="77777777" w:rsidR="00AE7D1E" w:rsidRPr="00090FCD" w:rsidRDefault="00AE7D1E">
      <w:pPr>
        <w:jc w:val="both"/>
        <w:rPr>
          <w:rFonts w:ascii="Arial" w:hAnsi="Arial" w:cs="Arial"/>
          <w:sz w:val="24"/>
          <w:szCs w:val="24"/>
        </w:rPr>
      </w:pPr>
    </w:p>
    <w:p w14:paraId="10A4BFEF"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w:t>
      </w:r>
      <w:r w:rsidRPr="00090FCD">
        <w:rPr>
          <w:rFonts w:ascii="Arial" w:hAnsi="Arial" w:cs="Arial"/>
          <w:sz w:val="24"/>
          <w:szCs w:val="24"/>
        </w:rPr>
        <w:t xml:space="preserve"> Je peux m’occuper bien sûr de toute la logistique : installation du matériel (tables, chaises, buffet…). Luce, peux-tu t’occuper du traiteur car je suis pas au top</w:t>
      </w:r>
      <w:r w:rsidRPr="00090FCD">
        <w:rPr>
          <w:rFonts w:ascii="Arial" w:hAnsi="Arial" w:cs="Arial"/>
          <w:b/>
          <w:sz w:val="24"/>
          <w:szCs w:val="24"/>
        </w:rPr>
        <w:t xml:space="preserve"> </w:t>
      </w:r>
      <w:r w:rsidRPr="00090FCD">
        <w:rPr>
          <w:rFonts w:ascii="Arial" w:hAnsi="Arial" w:cs="Arial"/>
          <w:sz w:val="24"/>
          <w:szCs w:val="24"/>
        </w:rPr>
        <w:t>pour ces choix-là. ?</w:t>
      </w:r>
    </w:p>
    <w:p w14:paraId="1B63DE03" w14:textId="77777777" w:rsidR="00AE7D1E" w:rsidRPr="00090FCD" w:rsidRDefault="00AE7D1E">
      <w:pPr>
        <w:jc w:val="both"/>
        <w:rPr>
          <w:rFonts w:ascii="Arial" w:hAnsi="Arial" w:cs="Arial"/>
          <w:sz w:val="24"/>
          <w:szCs w:val="24"/>
        </w:rPr>
      </w:pPr>
    </w:p>
    <w:p w14:paraId="6148D6AE" w14:textId="77777777" w:rsidR="00AE7D1E" w:rsidRPr="00090FCD" w:rsidRDefault="00AE7D1E">
      <w:pPr>
        <w:jc w:val="both"/>
        <w:rPr>
          <w:rFonts w:ascii="Arial" w:hAnsi="Arial" w:cs="Arial"/>
          <w:sz w:val="24"/>
          <w:szCs w:val="24"/>
        </w:rPr>
      </w:pPr>
      <w:r w:rsidRPr="00090FCD">
        <w:rPr>
          <w:rFonts w:ascii="Arial" w:hAnsi="Arial" w:cs="Arial"/>
          <w:b/>
          <w:i/>
          <w:sz w:val="24"/>
          <w:szCs w:val="24"/>
        </w:rPr>
        <w:t>Luce Daumier :</w:t>
      </w:r>
      <w:r w:rsidRPr="00090FCD">
        <w:rPr>
          <w:rFonts w:ascii="Arial" w:hAnsi="Arial" w:cs="Arial"/>
          <w:sz w:val="24"/>
          <w:szCs w:val="24"/>
        </w:rPr>
        <w:t xml:space="preserve"> Sans problèmes. On m’a d’ailleurs conseillé un nouveau traiteur. Un jeune qui vient de créer son entreprise et qui propose des produits originaux, quelques spécialités étrangères, dont un petit gâteau portugais ! Un vrai délice ! En plus, il n’est pas trop cher ! Ses présentations de buffet sont super jolies. Il a un goût très sûr !</w:t>
      </w:r>
    </w:p>
    <w:p w14:paraId="4260B6E4" w14:textId="77777777" w:rsidR="00AE7D1E" w:rsidRPr="00090FCD" w:rsidRDefault="00AE7D1E">
      <w:pPr>
        <w:jc w:val="both"/>
        <w:rPr>
          <w:rFonts w:ascii="Arial" w:hAnsi="Arial" w:cs="Arial"/>
          <w:sz w:val="24"/>
          <w:szCs w:val="24"/>
        </w:rPr>
      </w:pPr>
    </w:p>
    <w:p w14:paraId="13550EF7"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François David : </w:t>
      </w:r>
      <w:r w:rsidRPr="00090FCD">
        <w:rPr>
          <w:rFonts w:ascii="Arial" w:hAnsi="Arial" w:cs="Arial"/>
          <w:sz w:val="24"/>
          <w:szCs w:val="24"/>
        </w:rPr>
        <w:t>Tu ne pourrais pas réduire les coûts en demandant de faire quelque chose au chef de notre restaurant ?</w:t>
      </w:r>
    </w:p>
    <w:p w14:paraId="412BCDCE" w14:textId="77777777" w:rsidR="00AE7D1E" w:rsidRPr="00090FCD" w:rsidRDefault="00AE7D1E">
      <w:pPr>
        <w:jc w:val="both"/>
        <w:rPr>
          <w:rFonts w:ascii="Arial" w:hAnsi="Arial" w:cs="Arial"/>
          <w:sz w:val="24"/>
          <w:szCs w:val="24"/>
        </w:rPr>
      </w:pPr>
    </w:p>
    <w:p w14:paraId="48833AE4" w14:textId="77777777" w:rsidR="00AE7D1E" w:rsidRPr="00090FCD" w:rsidRDefault="00AE7D1E">
      <w:pPr>
        <w:jc w:val="both"/>
        <w:rPr>
          <w:rFonts w:ascii="Arial" w:hAnsi="Arial" w:cs="Arial"/>
          <w:sz w:val="24"/>
          <w:szCs w:val="24"/>
        </w:rPr>
      </w:pPr>
      <w:r w:rsidRPr="00090FCD">
        <w:rPr>
          <w:rFonts w:ascii="Arial" w:hAnsi="Arial" w:cs="Arial"/>
          <w:b/>
          <w:i/>
          <w:sz w:val="24"/>
          <w:szCs w:val="24"/>
        </w:rPr>
        <w:t>Luce Daumier :</w:t>
      </w:r>
    </w:p>
    <w:p w14:paraId="6D771B9C" w14:textId="77777777" w:rsidR="00AE7D1E" w:rsidRPr="00090FCD" w:rsidRDefault="00AE7D1E">
      <w:pPr>
        <w:jc w:val="both"/>
        <w:rPr>
          <w:rFonts w:ascii="Arial" w:hAnsi="Arial" w:cs="Arial"/>
          <w:sz w:val="24"/>
          <w:szCs w:val="24"/>
        </w:rPr>
      </w:pPr>
      <w:r w:rsidRPr="00090FCD">
        <w:rPr>
          <w:rFonts w:ascii="Arial" w:hAnsi="Arial" w:cs="Arial"/>
          <w:sz w:val="24"/>
          <w:szCs w:val="24"/>
        </w:rPr>
        <w:t>Ah non ! Je ne veux pas recommencer ce genre de prestation ! La dernière fois, il a fallu que je fasse signer une tonne de papier pour une prestation au final très banale, du type croissant, jus d’orange, café et thé ! J’estime que pour ce lancement, il faut faire beaucoup mieux ! Quitte à ce que cela coûte un peu plus cher ! Je ne sais pas ce que vous en pensez. </w:t>
      </w:r>
    </w:p>
    <w:p w14:paraId="0D6B2743" w14:textId="77777777" w:rsidR="00AE7D1E" w:rsidRPr="00090FCD" w:rsidRDefault="00AE7D1E">
      <w:pPr>
        <w:jc w:val="both"/>
        <w:rPr>
          <w:rFonts w:ascii="Arial" w:hAnsi="Arial" w:cs="Arial"/>
          <w:sz w:val="24"/>
          <w:szCs w:val="24"/>
        </w:rPr>
      </w:pPr>
    </w:p>
    <w:p w14:paraId="62CDE4EB"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Julie </w:t>
      </w:r>
      <w:proofErr w:type="spellStart"/>
      <w:r w:rsidRPr="00090FCD">
        <w:rPr>
          <w:rFonts w:ascii="Arial" w:hAnsi="Arial" w:cs="Arial"/>
          <w:b/>
          <w:i/>
          <w:sz w:val="24"/>
          <w:szCs w:val="24"/>
        </w:rPr>
        <w:t>Vertin</w:t>
      </w:r>
      <w:proofErr w:type="spellEnd"/>
      <w:r w:rsidRPr="00090FCD">
        <w:rPr>
          <w:rFonts w:ascii="Arial" w:hAnsi="Arial" w:cs="Arial"/>
          <w:b/>
          <w:i/>
          <w:sz w:val="24"/>
          <w:szCs w:val="24"/>
        </w:rPr>
        <w:t xml:space="preserve"> : </w:t>
      </w:r>
      <w:r w:rsidRPr="00090FCD">
        <w:rPr>
          <w:rFonts w:ascii="Arial" w:hAnsi="Arial" w:cs="Arial"/>
          <w:sz w:val="24"/>
          <w:szCs w:val="24"/>
        </w:rPr>
        <w:t>Tu as raison – on ne peut plus se permettre de proposer la même prestation que les petits déjeuners des stages de formation ou d’un accueil ponctuel client. Déjà qu’on fait maintenant l’économie d’un déjeuner à midi !</w:t>
      </w:r>
    </w:p>
    <w:p w14:paraId="0FD3F253" w14:textId="77777777" w:rsidR="00AE7D1E" w:rsidRPr="00090FCD" w:rsidRDefault="00AE7D1E">
      <w:pPr>
        <w:jc w:val="both"/>
        <w:rPr>
          <w:rFonts w:ascii="Arial" w:hAnsi="Arial" w:cs="Arial"/>
          <w:sz w:val="24"/>
          <w:szCs w:val="24"/>
        </w:rPr>
      </w:pPr>
    </w:p>
    <w:p w14:paraId="510423A8" w14:textId="77777777" w:rsidR="00AE7D1E" w:rsidRPr="00090FCD" w:rsidRDefault="00AE7D1E">
      <w:pPr>
        <w:jc w:val="both"/>
        <w:rPr>
          <w:rFonts w:ascii="Arial" w:hAnsi="Arial" w:cs="Arial"/>
          <w:sz w:val="24"/>
          <w:szCs w:val="24"/>
        </w:rPr>
      </w:pPr>
      <w:r w:rsidRPr="00090FCD">
        <w:rPr>
          <w:rFonts w:ascii="Arial" w:hAnsi="Arial" w:cs="Arial"/>
          <w:b/>
          <w:sz w:val="24"/>
          <w:szCs w:val="24"/>
        </w:rPr>
        <w:t>Approbation des participants</w:t>
      </w:r>
    </w:p>
    <w:p w14:paraId="26D8C524" w14:textId="77777777" w:rsidR="00AE7D1E" w:rsidRPr="00090FCD" w:rsidRDefault="00AE7D1E">
      <w:pPr>
        <w:jc w:val="both"/>
        <w:rPr>
          <w:rFonts w:ascii="Arial" w:hAnsi="Arial" w:cs="Arial"/>
          <w:sz w:val="24"/>
          <w:szCs w:val="24"/>
        </w:rPr>
      </w:pPr>
    </w:p>
    <w:p w14:paraId="650FB923"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Julie </w:t>
      </w:r>
      <w:proofErr w:type="spellStart"/>
      <w:r w:rsidRPr="00090FCD">
        <w:rPr>
          <w:rFonts w:ascii="Arial" w:hAnsi="Arial" w:cs="Arial"/>
          <w:b/>
          <w:i/>
          <w:sz w:val="24"/>
          <w:szCs w:val="24"/>
        </w:rPr>
        <w:t>Vertin</w:t>
      </w:r>
      <w:proofErr w:type="spellEnd"/>
      <w:r w:rsidRPr="00090FCD">
        <w:rPr>
          <w:rFonts w:ascii="Arial" w:hAnsi="Arial" w:cs="Arial"/>
          <w:b/>
          <w:i/>
          <w:sz w:val="24"/>
          <w:szCs w:val="24"/>
        </w:rPr>
        <w:t xml:space="preserve"> : </w:t>
      </w:r>
      <w:r w:rsidRPr="00090FCD">
        <w:rPr>
          <w:rFonts w:ascii="Arial" w:hAnsi="Arial" w:cs="Arial"/>
          <w:sz w:val="24"/>
          <w:szCs w:val="24"/>
        </w:rPr>
        <w:t xml:space="preserve">On se charge Lucie et moi de contacter le traiteur, de le réserver pour le 6 et d’envoyer les cartons d’invitations. Pouvez-vous me lister vos souhaits d’invitations supplémentaires en complétant la liste de la dernière fois que vous avez dû tous conserver ? Francis a </w:t>
      </w:r>
      <w:proofErr w:type="spellStart"/>
      <w:r w:rsidRPr="00090FCD">
        <w:rPr>
          <w:rFonts w:ascii="Arial" w:hAnsi="Arial" w:cs="Arial"/>
          <w:sz w:val="24"/>
          <w:szCs w:val="24"/>
        </w:rPr>
        <w:t>peut être</w:t>
      </w:r>
      <w:proofErr w:type="spellEnd"/>
      <w:r w:rsidRPr="00090FCD">
        <w:rPr>
          <w:rFonts w:ascii="Arial" w:hAnsi="Arial" w:cs="Arial"/>
          <w:sz w:val="24"/>
          <w:szCs w:val="24"/>
        </w:rPr>
        <w:t xml:space="preserve"> des exigences commerciales que je ne cerne pas ?</w:t>
      </w:r>
    </w:p>
    <w:p w14:paraId="273E635C" w14:textId="77777777" w:rsidR="00AE7D1E" w:rsidRPr="00090FCD" w:rsidRDefault="00AE7D1E">
      <w:pPr>
        <w:jc w:val="both"/>
        <w:rPr>
          <w:rFonts w:ascii="Arial" w:hAnsi="Arial" w:cs="Arial"/>
          <w:sz w:val="24"/>
          <w:szCs w:val="24"/>
        </w:rPr>
      </w:pPr>
    </w:p>
    <w:p w14:paraId="1F768CA0"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Francis Duprat : </w:t>
      </w:r>
      <w:r w:rsidRPr="00090FCD">
        <w:rPr>
          <w:rFonts w:ascii="Arial" w:hAnsi="Arial" w:cs="Arial"/>
          <w:sz w:val="24"/>
          <w:szCs w:val="24"/>
        </w:rPr>
        <w:t>Je vais y réfléchir. Je t’envoie ma liste en début de semaine prochaine.</w:t>
      </w:r>
    </w:p>
    <w:p w14:paraId="21FDA58D" w14:textId="77777777" w:rsidR="00AE7D1E" w:rsidRPr="00090FCD" w:rsidRDefault="00AE7D1E">
      <w:pPr>
        <w:jc w:val="both"/>
        <w:rPr>
          <w:rFonts w:ascii="Arial" w:hAnsi="Arial" w:cs="Arial"/>
          <w:sz w:val="24"/>
          <w:szCs w:val="24"/>
        </w:rPr>
      </w:pPr>
    </w:p>
    <w:p w14:paraId="1AC4DA62"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Muriel </w:t>
      </w:r>
      <w:proofErr w:type="spellStart"/>
      <w:r w:rsidRPr="00090FCD">
        <w:rPr>
          <w:rFonts w:ascii="Arial" w:hAnsi="Arial" w:cs="Arial"/>
          <w:b/>
          <w:i/>
          <w:sz w:val="24"/>
          <w:szCs w:val="24"/>
        </w:rPr>
        <w:t>Lagher</w:t>
      </w:r>
      <w:proofErr w:type="spellEnd"/>
      <w:r w:rsidRPr="00090FCD">
        <w:rPr>
          <w:rFonts w:ascii="Arial" w:hAnsi="Arial" w:cs="Arial"/>
          <w:b/>
          <w:i/>
          <w:sz w:val="24"/>
          <w:szCs w:val="24"/>
        </w:rPr>
        <w:t xml:space="preserve"> : </w:t>
      </w:r>
      <w:r w:rsidRPr="00090FCD">
        <w:rPr>
          <w:rFonts w:ascii="Arial" w:hAnsi="Arial" w:cs="Arial"/>
          <w:sz w:val="24"/>
          <w:szCs w:val="24"/>
        </w:rPr>
        <w:t>J’aurai sans doute aussi quelques noms à rajouter. Je te les enverrai aussi en début de semaine. Plus rien à dire sur ce sujet ? … On passe donc au second point à l’ordre du jour. Il faut qu’on règle très vite ces problèmes de vol. Max, résume le problème.</w:t>
      </w:r>
    </w:p>
    <w:p w14:paraId="0CFA9202" w14:textId="77777777" w:rsidR="00AE7D1E" w:rsidRPr="00090FCD" w:rsidRDefault="00AE7D1E">
      <w:pPr>
        <w:jc w:val="both"/>
        <w:rPr>
          <w:rFonts w:ascii="Arial" w:hAnsi="Arial" w:cs="Arial"/>
          <w:sz w:val="24"/>
          <w:szCs w:val="24"/>
        </w:rPr>
      </w:pPr>
    </w:p>
    <w:p w14:paraId="03C0173E"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Oui, Sébastien Dubois, qui est responsable du matériel vidéo et de l’informatique, m’a alerté depuis déjà un mois à propos de plusieurs vols récents : un vidéo projecteur, deux micro-portables et un grand écran plat ! Ce n’est pas anodin tout de même !</w:t>
      </w:r>
    </w:p>
    <w:p w14:paraId="7B48680E" w14:textId="77777777" w:rsidR="00AE7D1E" w:rsidRPr="00090FCD" w:rsidRDefault="00AE7D1E">
      <w:pPr>
        <w:jc w:val="both"/>
        <w:rPr>
          <w:rFonts w:ascii="Arial" w:hAnsi="Arial" w:cs="Arial"/>
          <w:sz w:val="24"/>
          <w:szCs w:val="24"/>
        </w:rPr>
      </w:pPr>
    </w:p>
    <w:p w14:paraId="23CCECAE" w14:textId="77777777" w:rsidR="00AE7D1E" w:rsidRPr="00090FCD" w:rsidRDefault="00AE7D1E">
      <w:pPr>
        <w:jc w:val="both"/>
        <w:rPr>
          <w:rFonts w:ascii="Arial" w:hAnsi="Arial" w:cs="Arial"/>
          <w:sz w:val="24"/>
          <w:szCs w:val="24"/>
        </w:rPr>
      </w:pPr>
      <w:r w:rsidRPr="00090FCD">
        <w:rPr>
          <w:rFonts w:ascii="Arial" w:hAnsi="Arial" w:cs="Arial"/>
          <w:b/>
          <w:i/>
          <w:sz w:val="24"/>
          <w:szCs w:val="24"/>
        </w:rPr>
        <w:lastRenderedPageBreak/>
        <w:t xml:space="preserve">François David : </w:t>
      </w:r>
      <w:r w:rsidRPr="00090FCD">
        <w:rPr>
          <w:rFonts w:ascii="Arial" w:hAnsi="Arial" w:cs="Arial"/>
          <w:sz w:val="24"/>
          <w:szCs w:val="24"/>
        </w:rPr>
        <w:t>Nous n’avions jamais eu de vol de cette ampleur jusqu’à présent. En effet, ces vols sont quand même estimés à environ 5000 euros !</w:t>
      </w:r>
    </w:p>
    <w:p w14:paraId="07A091FA" w14:textId="77777777" w:rsidR="00AE7D1E" w:rsidRPr="00090FCD" w:rsidRDefault="00AE7D1E">
      <w:pPr>
        <w:jc w:val="both"/>
        <w:rPr>
          <w:rFonts w:ascii="Arial" w:hAnsi="Arial" w:cs="Arial"/>
          <w:sz w:val="24"/>
          <w:szCs w:val="24"/>
        </w:rPr>
      </w:pPr>
    </w:p>
    <w:p w14:paraId="360CD13A"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En plus, ces vols ont eu lieu dans la journée, à un moment où certains auraient pu voir quelque chose. Il est vrai que la circulation est constante sur les 11 étages. Le barrage se fait en bas, par la société de gardiennage, mais les étages sont libres et nous sommes quand même 7 sociétés à occuper cet immeuble.</w:t>
      </w:r>
    </w:p>
    <w:p w14:paraId="24C37AC2" w14:textId="77777777" w:rsidR="00AE7D1E" w:rsidRPr="00090FCD" w:rsidRDefault="00AE7D1E">
      <w:pPr>
        <w:jc w:val="both"/>
        <w:rPr>
          <w:rFonts w:ascii="Arial" w:hAnsi="Arial" w:cs="Arial"/>
          <w:sz w:val="24"/>
          <w:szCs w:val="24"/>
        </w:rPr>
      </w:pPr>
    </w:p>
    <w:p w14:paraId="7A493266"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Ces vols ont eu lieu à un mois d’intervalle environ. Ce matériel provenait des trois salles de formation, ouvertes dans la journée, seulement fermées le soir.</w:t>
      </w:r>
    </w:p>
    <w:p w14:paraId="651F6FA9" w14:textId="77777777" w:rsidR="00AE7D1E" w:rsidRPr="00090FCD" w:rsidRDefault="00AE7D1E">
      <w:pPr>
        <w:jc w:val="both"/>
        <w:rPr>
          <w:rFonts w:ascii="Arial" w:hAnsi="Arial" w:cs="Arial"/>
          <w:sz w:val="24"/>
          <w:szCs w:val="24"/>
        </w:rPr>
      </w:pPr>
    </w:p>
    <w:p w14:paraId="020B82EF"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Julie </w:t>
      </w:r>
      <w:proofErr w:type="spellStart"/>
      <w:r w:rsidRPr="00090FCD">
        <w:rPr>
          <w:rFonts w:ascii="Arial" w:hAnsi="Arial" w:cs="Arial"/>
          <w:b/>
          <w:i/>
          <w:sz w:val="24"/>
          <w:szCs w:val="24"/>
        </w:rPr>
        <w:t>Vertin</w:t>
      </w:r>
      <w:proofErr w:type="spellEnd"/>
      <w:r w:rsidRPr="00090FCD">
        <w:rPr>
          <w:rFonts w:ascii="Arial" w:hAnsi="Arial" w:cs="Arial"/>
          <w:b/>
          <w:i/>
          <w:sz w:val="24"/>
          <w:szCs w:val="24"/>
        </w:rPr>
        <w:t xml:space="preserve"> : </w:t>
      </w:r>
      <w:r w:rsidRPr="00090FCD">
        <w:rPr>
          <w:rFonts w:ascii="Arial" w:hAnsi="Arial" w:cs="Arial"/>
          <w:sz w:val="24"/>
          <w:szCs w:val="24"/>
        </w:rPr>
        <w:t xml:space="preserve">Et dire que je n’ai jamais rien vu ni entendu ! Mon bureau est pourtant à </w:t>
      </w:r>
      <w:proofErr w:type="spellStart"/>
      <w:r w:rsidRPr="00090FCD">
        <w:rPr>
          <w:rFonts w:ascii="Arial" w:hAnsi="Arial" w:cs="Arial"/>
          <w:sz w:val="24"/>
          <w:szCs w:val="24"/>
        </w:rPr>
        <w:t>coté</w:t>
      </w:r>
      <w:proofErr w:type="spellEnd"/>
      <w:r w:rsidRPr="00090FCD">
        <w:rPr>
          <w:rFonts w:ascii="Arial" w:hAnsi="Arial" w:cs="Arial"/>
          <w:sz w:val="24"/>
          <w:szCs w:val="24"/>
        </w:rPr>
        <w:t xml:space="preserve"> d’une salle de formation, pas loin des autres non plus … Et ma porte est presque toujours ouverte. Je supporte pas de la fermer ! Je suis un peu claustrophobe ! J’aurais dû voir quelque chose… Mais je vous assure je n’ai rien vu de suspect ! Il est vrai que je ne lève pas le nez toutes les 5 minutes !</w:t>
      </w:r>
    </w:p>
    <w:p w14:paraId="0EAACAD1" w14:textId="77777777" w:rsidR="00AE7D1E" w:rsidRPr="00090FCD" w:rsidRDefault="00AE7D1E">
      <w:pPr>
        <w:jc w:val="both"/>
        <w:rPr>
          <w:rFonts w:ascii="Arial" w:hAnsi="Arial" w:cs="Arial"/>
          <w:sz w:val="24"/>
          <w:szCs w:val="24"/>
        </w:rPr>
      </w:pPr>
    </w:p>
    <w:p w14:paraId="49336C0D"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Luce Daumier : </w:t>
      </w:r>
      <w:r w:rsidRPr="00090FCD">
        <w:rPr>
          <w:rFonts w:ascii="Arial" w:hAnsi="Arial" w:cs="Arial"/>
          <w:sz w:val="24"/>
          <w:szCs w:val="24"/>
        </w:rPr>
        <w:t>Tu rigoles ! Quand tu téléphones, tu es tellement concentrée que je pourrais passer en faisant la roue dans le couloir que tu ne remarquerais rien ! En plus, trêve de plaisanterie ! Tu sais, c’est facile de ne rien voir actuellement. Il suffit de ranger ce matériel dans une grande besace, ni vu, ni connu ! Surtout pour la dernière génération de micro-ordinateurs extra plats ! Autrefois, il fallait de grands sacs de sport, pas du tout discrets, pour transporter ce type de matériel, bientôt il sera transportable dans la poche ! Il faut peut-être prendre des mesures.</w:t>
      </w:r>
    </w:p>
    <w:p w14:paraId="54C4FB13" w14:textId="77777777" w:rsidR="00AE7D1E" w:rsidRPr="00090FCD" w:rsidRDefault="00AE7D1E">
      <w:pPr>
        <w:jc w:val="both"/>
        <w:rPr>
          <w:rFonts w:ascii="Arial" w:hAnsi="Arial" w:cs="Arial"/>
          <w:sz w:val="24"/>
          <w:szCs w:val="24"/>
        </w:rPr>
      </w:pPr>
    </w:p>
    <w:p w14:paraId="23E0E544"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C’est tout simple, il suffirait de mettre une porte avec code pour les salles de formations.</w:t>
      </w:r>
    </w:p>
    <w:p w14:paraId="05C8219F" w14:textId="77777777" w:rsidR="00AE7D1E" w:rsidRPr="00090FCD" w:rsidRDefault="00AE7D1E">
      <w:pPr>
        <w:jc w:val="both"/>
        <w:rPr>
          <w:rFonts w:ascii="Arial" w:hAnsi="Arial" w:cs="Arial"/>
          <w:sz w:val="24"/>
          <w:szCs w:val="24"/>
        </w:rPr>
      </w:pPr>
    </w:p>
    <w:p w14:paraId="69BE81EA" w14:textId="77777777" w:rsidR="00AE7D1E" w:rsidRPr="00090FCD" w:rsidRDefault="00AE7D1E">
      <w:pPr>
        <w:jc w:val="both"/>
        <w:rPr>
          <w:rFonts w:ascii="Arial" w:hAnsi="Arial" w:cs="Arial"/>
          <w:sz w:val="24"/>
          <w:szCs w:val="24"/>
        </w:rPr>
      </w:pPr>
      <w:r w:rsidRPr="00090FCD">
        <w:rPr>
          <w:rFonts w:ascii="Arial" w:hAnsi="Arial" w:cs="Arial"/>
          <w:b/>
          <w:sz w:val="24"/>
          <w:szCs w:val="24"/>
        </w:rPr>
        <w:t xml:space="preserve">Luce Daumier : </w:t>
      </w:r>
      <w:r w:rsidRPr="00090FCD">
        <w:rPr>
          <w:rFonts w:ascii="Arial" w:hAnsi="Arial" w:cs="Arial"/>
          <w:sz w:val="24"/>
          <w:szCs w:val="24"/>
        </w:rPr>
        <w:t>Oui, mais tout le monde finirait par savoir le code !</w:t>
      </w:r>
    </w:p>
    <w:p w14:paraId="4C8ACDD7" w14:textId="77777777" w:rsidR="00AE7D1E" w:rsidRPr="00090FCD" w:rsidRDefault="00AE7D1E">
      <w:pPr>
        <w:jc w:val="both"/>
        <w:rPr>
          <w:rFonts w:ascii="Arial" w:hAnsi="Arial" w:cs="Arial"/>
          <w:sz w:val="24"/>
          <w:szCs w:val="24"/>
        </w:rPr>
      </w:pPr>
    </w:p>
    <w:p w14:paraId="04079729"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Il suffirait de le changer tous les mois !</w:t>
      </w:r>
    </w:p>
    <w:p w14:paraId="323EC282" w14:textId="77777777" w:rsidR="00AE7D1E" w:rsidRPr="00090FCD" w:rsidRDefault="00AE7D1E">
      <w:pPr>
        <w:jc w:val="both"/>
        <w:rPr>
          <w:rFonts w:ascii="Arial" w:hAnsi="Arial" w:cs="Arial"/>
          <w:sz w:val="24"/>
          <w:szCs w:val="24"/>
        </w:rPr>
      </w:pPr>
    </w:p>
    <w:p w14:paraId="2CB8BB10" w14:textId="77777777" w:rsidR="00AE7D1E" w:rsidRPr="00090FCD" w:rsidRDefault="00AE7D1E">
      <w:pPr>
        <w:jc w:val="both"/>
        <w:rPr>
          <w:rFonts w:ascii="Arial" w:hAnsi="Arial" w:cs="Arial"/>
          <w:sz w:val="24"/>
          <w:szCs w:val="24"/>
        </w:rPr>
      </w:pPr>
      <w:r w:rsidRPr="00090FCD">
        <w:rPr>
          <w:rFonts w:ascii="Arial" w:hAnsi="Arial" w:cs="Arial"/>
          <w:b/>
          <w:i/>
          <w:sz w:val="24"/>
          <w:szCs w:val="24"/>
        </w:rPr>
        <w:lastRenderedPageBreak/>
        <w:t xml:space="preserve">Julie </w:t>
      </w:r>
      <w:proofErr w:type="spellStart"/>
      <w:r w:rsidRPr="00090FCD">
        <w:rPr>
          <w:rFonts w:ascii="Arial" w:hAnsi="Arial" w:cs="Arial"/>
          <w:b/>
          <w:i/>
          <w:sz w:val="24"/>
          <w:szCs w:val="24"/>
        </w:rPr>
        <w:t>Vertin</w:t>
      </w:r>
      <w:proofErr w:type="spellEnd"/>
      <w:r w:rsidRPr="00090FCD">
        <w:rPr>
          <w:rFonts w:ascii="Arial" w:hAnsi="Arial" w:cs="Arial"/>
          <w:b/>
          <w:i/>
          <w:sz w:val="24"/>
          <w:szCs w:val="24"/>
        </w:rPr>
        <w:t xml:space="preserve"> : </w:t>
      </w:r>
      <w:r w:rsidRPr="00090FCD">
        <w:rPr>
          <w:rFonts w:ascii="Arial" w:hAnsi="Arial" w:cs="Arial"/>
          <w:sz w:val="24"/>
          <w:szCs w:val="24"/>
        </w:rPr>
        <w:t>C’est un peu compliqué de le changer souvent, imagine quand on a besoin de la salle de réunion pour un rendez-vous avec un client, il faudrait se tenir informé du code. C’est un peu prise de tête ! Ne vaudrait-il pas mieux que l’on y accède avec un badge ? Au moins, on serait sûr que seuls les membres de notre société y auraient accès. Cela limiterait certainement les dégâts.</w:t>
      </w:r>
    </w:p>
    <w:p w14:paraId="45ED1361" w14:textId="77777777" w:rsidR="00AE7D1E" w:rsidRPr="00090FCD" w:rsidRDefault="00AE7D1E">
      <w:pPr>
        <w:jc w:val="both"/>
        <w:rPr>
          <w:rFonts w:ascii="Arial" w:hAnsi="Arial" w:cs="Arial"/>
          <w:sz w:val="24"/>
          <w:szCs w:val="24"/>
        </w:rPr>
      </w:pPr>
    </w:p>
    <w:p w14:paraId="330D3D6A"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Oui, vous avez raison Julie. Il me semble que c’est une solution pratique et rationnelle, pas complètement fiable pourtant. On a quand même pas mal confiance dans notre personnel. On pourrait tenter cette formule.</w:t>
      </w:r>
    </w:p>
    <w:p w14:paraId="1DF9E8CC" w14:textId="77777777" w:rsidR="00AE7D1E" w:rsidRPr="00090FCD" w:rsidRDefault="00AE7D1E">
      <w:pPr>
        <w:jc w:val="both"/>
        <w:rPr>
          <w:rFonts w:ascii="Arial" w:hAnsi="Arial" w:cs="Arial"/>
          <w:sz w:val="24"/>
          <w:szCs w:val="24"/>
        </w:rPr>
      </w:pPr>
      <w:r w:rsidRPr="00090FCD">
        <w:rPr>
          <w:rFonts w:ascii="Arial" w:hAnsi="Arial" w:cs="Arial"/>
          <w:sz w:val="24"/>
          <w:szCs w:val="24"/>
        </w:rPr>
        <w:t xml:space="preserve">Qu’en </w:t>
      </w:r>
      <w:proofErr w:type="spellStart"/>
      <w:r w:rsidRPr="00090FCD">
        <w:rPr>
          <w:rFonts w:ascii="Arial" w:hAnsi="Arial" w:cs="Arial"/>
          <w:sz w:val="24"/>
          <w:szCs w:val="24"/>
        </w:rPr>
        <w:t>pensez vous</w:t>
      </w:r>
      <w:proofErr w:type="spellEnd"/>
      <w:r w:rsidRPr="00090FCD">
        <w:rPr>
          <w:rFonts w:ascii="Arial" w:hAnsi="Arial" w:cs="Arial"/>
          <w:sz w:val="24"/>
          <w:szCs w:val="24"/>
        </w:rPr>
        <w:t> ?</w:t>
      </w:r>
    </w:p>
    <w:p w14:paraId="1764930F" w14:textId="77777777" w:rsidR="00AE7D1E" w:rsidRPr="00090FCD" w:rsidRDefault="00AE7D1E">
      <w:pPr>
        <w:jc w:val="both"/>
        <w:rPr>
          <w:rFonts w:ascii="Arial" w:hAnsi="Arial" w:cs="Arial"/>
          <w:sz w:val="24"/>
          <w:szCs w:val="24"/>
        </w:rPr>
      </w:pPr>
    </w:p>
    <w:p w14:paraId="086A5BBA"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Les participants : </w:t>
      </w:r>
      <w:r w:rsidRPr="00090FCD">
        <w:rPr>
          <w:rFonts w:ascii="Arial" w:hAnsi="Arial" w:cs="Arial"/>
          <w:sz w:val="24"/>
          <w:szCs w:val="24"/>
        </w:rPr>
        <w:t>Approbation</w:t>
      </w:r>
    </w:p>
    <w:p w14:paraId="734DA7AA" w14:textId="77777777" w:rsidR="00AE7D1E" w:rsidRPr="00090FCD" w:rsidRDefault="00AE7D1E">
      <w:pPr>
        <w:jc w:val="both"/>
        <w:rPr>
          <w:rFonts w:ascii="Arial" w:hAnsi="Arial" w:cs="Arial"/>
          <w:sz w:val="24"/>
          <w:szCs w:val="24"/>
        </w:rPr>
      </w:pPr>
    </w:p>
    <w:p w14:paraId="05260E56"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Qui veut se charger de la recherche de la société pour sécuriser ces salles par le biais d’un badge et nous faire une première estimation des coûts ?</w:t>
      </w:r>
    </w:p>
    <w:p w14:paraId="2000AA2C" w14:textId="77777777" w:rsidR="00AE7D1E" w:rsidRPr="00090FCD" w:rsidRDefault="00AE7D1E">
      <w:pPr>
        <w:jc w:val="both"/>
        <w:rPr>
          <w:rFonts w:ascii="Arial" w:hAnsi="Arial" w:cs="Arial"/>
          <w:sz w:val="24"/>
          <w:szCs w:val="24"/>
        </w:rPr>
      </w:pPr>
    </w:p>
    <w:p w14:paraId="548D24E9"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François David : </w:t>
      </w:r>
      <w:r w:rsidRPr="00090FCD">
        <w:rPr>
          <w:rFonts w:ascii="Arial" w:hAnsi="Arial" w:cs="Arial"/>
          <w:sz w:val="24"/>
          <w:szCs w:val="24"/>
        </w:rPr>
        <w:t>Je veux bien m’en charger, cela ne doit pas être trop compliqué et au moins je saurai contrôler les coûts.</w:t>
      </w:r>
    </w:p>
    <w:p w14:paraId="45CDF10F" w14:textId="77777777" w:rsidR="00AE7D1E" w:rsidRPr="00090FCD" w:rsidRDefault="00AE7D1E">
      <w:pPr>
        <w:jc w:val="both"/>
        <w:rPr>
          <w:rFonts w:ascii="Arial" w:hAnsi="Arial" w:cs="Arial"/>
          <w:sz w:val="24"/>
          <w:szCs w:val="24"/>
        </w:rPr>
      </w:pPr>
    </w:p>
    <w:p w14:paraId="08A5B44E"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Luce Daumier : </w:t>
      </w:r>
      <w:r w:rsidRPr="00090FCD">
        <w:rPr>
          <w:rFonts w:ascii="Arial" w:hAnsi="Arial" w:cs="Arial"/>
          <w:sz w:val="24"/>
          <w:szCs w:val="24"/>
        </w:rPr>
        <w:t>C’est sûr, on peut te faire confiance sur ce point !</w:t>
      </w:r>
    </w:p>
    <w:p w14:paraId="5802BE5F" w14:textId="77777777" w:rsidR="00AE7D1E" w:rsidRPr="00090FCD" w:rsidRDefault="00AE7D1E">
      <w:pPr>
        <w:jc w:val="both"/>
        <w:rPr>
          <w:rFonts w:ascii="Arial" w:hAnsi="Arial" w:cs="Arial"/>
          <w:sz w:val="24"/>
          <w:szCs w:val="24"/>
        </w:rPr>
      </w:pPr>
    </w:p>
    <w:p w14:paraId="7C4E1887"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François David : </w:t>
      </w:r>
      <w:r w:rsidRPr="00090FCD">
        <w:rPr>
          <w:rFonts w:ascii="Arial" w:hAnsi="Arial" w:cs="Arial"/>
          <w:sz w:val="24"/>
          <w:szCs w:val="24"/>
        </w:rPr>
        <w:t>Dis de suite que je suis radin !</w:t>
      </w:r>
    </w:p>
    <w:p w14:paraId="5B0FE0F6" w14:textId="77777777" w:rsidR="00AE7D1E" w:rsidRPr="00090FCD" w:rsidRDefault="00AE7D1E">
      <w:pPr>
        <w:jc w:val="both"/>
        <w:rPr>
          <w:rFonts w:ascii="Arial" w:hAnsi="Arial" w:cs="Arial"/>
          <w:sz w:val="24"/>
          <w:szCs w:val="24"/>
        </w:rPr>
      </w:pPr>
    </w:p>
    <w:p w14:paraId="0B362931"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Luce Daumier : </w:t>
      </w:r>
      <w:r w:rsidRPr="00090FCD">
        <w:rPr>
          <w:rFonts w:ascii="Arial" w:hAnsi="Arial" w:cs="Arial"/>
          <w:sz w:val="24"/>
          <w:szCs w:val="24"/>
        </w:rPr>
        <w:t>Mais pas du tout, tu es notre comptable préféré !</w:t>
      </w:r>
    </w:p>
    <w:p w14:paraId="37D6FEE3" w14:textId="77777777" w:rsidR="00AE7D1E" w:rsidRPr="00090FCD" w:rsidRDefault="00AE7D1E">
      <w:pPr>
        <w:jc w:val="both"/>
        <w:rPr>
          <w:rFonts w:ascii="Arial" w:hAnsi="Arial" w:cs="Arial"/>
          <w:sz w:val="24"/>
          <w:szCs w:val="24"/>
        </w:rPr>
      </w:pPr>
    </w:p>
    <w:p w14:paraId="4DFD2C3F"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Max </w:t>
      </w:r>
      <w:proofErr w:type="spellStart"/>
      <w:r w:rsidRPr="00090FCD">
        <w:rPr>
          <w:rFonts w:ascii="Arial" w:hAnsi="Arial" w:cs="Arial"/>
          <w:b/>
          <w:i/>
          <w:sz w:val="24"/>
          <w:szCs w:val="24"/>
        </w:rPr>
        <w:t>Zetin</w:t>
      </w:r>
      <w:proofErr w:type="spellEnd"/>
      <w:r w:rsidRPr="00090FCD">
        <w:rPr>
          <w:rFonts w:ascii="Arial" w:hAnsi="Arial" w:cs="Arial"/>
          <w:b/>
          <w:i/>
          <w:sz w:val="24"/>
          <w:szCs w:val="24"/>
        </w:rPr>
        <w:t xml:space="preserve"> : </w:t>
      </w:r>
      <w:r w:rsidRPr="00090FCD">
        <w:rPr>
          <w:rFonts w:ascii="Arial" w:hAnsi="Arial" w:cs="Arial"/>
          <w:sz w:val="24"/>
          <w:szCs w:val="24"/>
        </w:rPr>
        <w:t>Bon, François, tu te charges de cette recherche et des devis pour le mois prochain. J’aimerais bien qu’on prenne une décision sans plus tarder avant que tout le matériel disparaisse !</w:t>
      </w:r>
    </w:p>
    <w:p w14:paraId="0497484E" w14:textId="77777777" w:rsidR="00AE7D1E" w:rsidRPr="00090FCD" w:rsidRDefault="00AE7D1E">
      <w:pPr>
        <w:jc w:val="both"/>
        <w:rPr>
          <w:rFonts w:ascii="Arial" w:hAnsi="Arial" w:cs="Arial"/>
          <w:sz w:val="24"/>
          <w:szCs w:val="24"/>
        </w:rPr>
      </w:pPr>
    </w:p>
    <w:p w14:paraId="3ABD7C87" w14:textId="77777777" w:rsidR="00AE7D1E" w:rsidRPr="00090FCD" w:rsidRDefault="00AE7D1E">
      <w:pPr>
        <w:jc w:val="both"/>
        <w:rPr>
          <w:rFonts w:ascii="Arial" w:hAnsi="Arial" w:cs="Arial"/>
          <w:sz w:val="24"/>
          <w:szCs w:val="24"/>
        </w:rPr>
      </w:pPr>
      <w:r w:rsidRPr="00090FCD">
        <w:rPr>
          <w:rFonts w:ascii="Arial" w:hAnsi="Arial" w:cs="Arial"/>
          <w:b/>
          <w:i/>
          <w:sz w:val="24"/>
          <w:szCs w:val="24"/>
        </w:rPr>
        <w:lastRenderedPageBreak/>
        <w:t xml:space="preserve">Muriel </w:t>
      </w:r>
      <w:proofErr w:type="spellStart"/>
      <w:r w:rsidRPr="00090FCD">
        <w:rPr>
          <w:rFonts w:ascii="Arial" w:hAnsi="Arial" w:cs="Arial"/>
          <w:b/>
          <w:i/>
          <w:sz w:val="24"/>
          <w:szCs w:val="24"/>
        </w:rPr>
        <w:t>Lagher</w:t>
      </w:r>
      <w:proofErr w:type="spellEnd"/>
      <w:r w:rsidRPr="00090FCD">
        <w:rPr>
          <w:rFonts w:ascii="Arial" w:hAnsi="Arial" w:cs="Arial"/>
          <w:b/>
          <w:i/>
          <w:sz w:val="24"/>
          <w:szCs w:val="24"/>
        </w:rPr>
        <w:t xml:space="preserve"> : </w:t>
      </w:r>
      <w:r w:rsidRPr="00090FCD">
        <w:rPr>
          <w:rFonts w:ascii="Arial" w:hAnsi="Arial" w:cs="Arial"/>
          <w:sz w:val="24"/>
          <w:szCs w:val="24"/>
        </w:rPr>
        <w:t>Comme nous sommes tous conviés à la réunion de 11 H et qu’il reste très peu de temps, nous allons exceptionnellement terminer cette réunion plus tôt que d’habitude. Souhaiteriez-vous quand même soulever des questions non prévues à l’ordre du jour ?</w:t>
      </w:r>
    </w:p>
    <w:p w14:paraId="125F169F" w14:textId="77777777" w:rsidR="00AE7D1E" w:rsidRPr="00090FCD" w:rsidRDefault="00AE7D1E">
      <w:pPr>
        <w:jc w:val="both"/>
        <w:rPr>
          <w:rFonts w:ascii="Arial" w:hAnsi="Arial" w:cs="Arial"/>
          <w:sz w:val="24"/>
          <w:szCs w:val="24"/>
        </w:rPr>
      </w:pPr>
    </w:p>
    <w:p w14:paraId="64F3817D" w14:textId="77777777" w:rsidR="00AE7D1E" w:rsidRPr="00090FCD" w:rsidRDefault="00AE7D1E">
      <w:pPr>
        <w:jc w:val="both"/>
        <w:rPr>
          <w:rFonts w:ascii="Arial" w:hAnsi="Arial" w:cs="Arial"/>
          <w:sz w:val="24"/>
          <w:szCs w:val="24"/>
        </w:rPr>
      </w:pPr>
      <w:r w:rsidRPr="00090FCD">
        <w:rPr>
          <w:rFonts w:ascii="Arial" w:hAnsi="Arial" w:cs="Arial"/>
          <w:b/>
          <w:i/>
          <w:sz w:val="24"/>
          <w:szCs w:val="24"/>
        </w:rPr>
        <w:t>Luce Daumier :</w:t>
      </w:r>
      <w:r w:rsidRPr="00090FCD">
        <w:rPr>
          <w:rFonts w:ascii="Arial" w:hAnsi="Arial" w:cs="Arial"/>
          <w:sz w:val="24"/>
          <w:szCs w:val="24"/>
        </w:rPr>
        <w:t xml:space="preserve"> Certaines personnes m’ont demandé des renseignements sur les VAE (validation des acquis professionnels). Il serait peut-être bien que l’on approfondisse la question ?</w:t>
      </w:r>
    </w:p>
    <w:p w14:paraId="6CBB8D4C" w14:textId="77777777" w:rsidR="00AE7D1E" w:rsidRPr="00090FCD" w:rsidRDefault="00AE7D1E">
      <w:pPr>
        <w:jc w:val="both"/>
        <w:rPr>
          <w:rFonts w:ascii="Arial" w:hAnsi="Arial" w:cs="Arial"/>
          <w:sz w:val="24"/>
          <w:szCs w:val="24"/>
        </w:rPr>
      </w:pPr>
    </w:p>
    <w:p w14:paraId="7228843C" w14:textId="77777777" w:rsidR="00AE7D1E" w:rsidRPr="00090FCD" w:rsidRDefault="00AE7D1E">
      <w:pPr>
        <w:jc w:val="both"/>
        <w:rPr>
          <w:rFonts w:ascii="Arial" w:hAnsi="Arial" w:cs="Arial"/>
          <w:sz w:val="24"/>
          <w:szCs w:val="24"/>
        </w:rPr>
      </w:pPr>
      <w:r w:rsidRPr="00090FCD">
        <w:rPr>
          <w:rFonts w:ascii="Arial" w:hAnsi="Arial" w:cs="Arial"/>
          <w:b/>
          <w:i/>
          <w:sz w:val="24"/>
          <w:szCs w:val="24"/>
        </w:rPr>
        <w:t xml:space="preserve">Muriel </w:t>
      </w:r>
      <w:proofErr w:type="spellStart"/>
      <w:r w:rsidRPr="00090FCD">
        <w:rPr>
          <w:rFonts w:ascii="Arial" w:hAnsi="Arial" w:cs="Arial"/>
          <w:b/>
          <w:i/>
          <w:sz w:val="24"/>
          <w:szCs w:val="24"/>
        </w:rPr>
        <w:t>Lagher</w:t>
      </w:r>
      <w:proofErr w:type="spellEnd"/>
      <w:r w:rsidRPr="00090FCD">
        <w:rPr>
          <w:rFonts w:ascii="Arial" w:hAnsi="Arial" w:cs="Arial"/>
          <w:b/>
          <w:i/>
          <w:sz w:val="24"/>
          <w:szCs w:val="24"/>
        </w:rPr>
        <w:t xml:space="preserve"> : </w:t>
      </w:r>
      <w:r w:rsidRPr="00090FCD">
        <w:rPr>
          <w:rFonts w:ascii="Arial" w:hAnsi="Arial" w:cs="Arial"/>
          <w:sz w:val="24"/>
          <w:szCs w:val="24"/>
        </w:rPr>
        <w:t>J’y suis très favorable. En effet, c’est une démarche très motivante qui peut dynamiser des équipes ! François, pourriez-vous vous renseigner et constituer un dossier des organismes qui sont accrédités à ce sujet ? J’aimerais bien lancer au moins une procédure cette année. Cela pourrait faire boule de neige !</w:t>
      </w:r>
    </w:p>
    <w:p w14:paraId="1765D3BB" w14:textId="77777777" w:rsidR="00AE7D1E" w:rsidRPr="00090FCD" w:rsidRDefault="00AE7D1E">
      <w:pPr>
        <w:jc w:val="both"/>
        <w:rPr>
          <w:rFonts w:ascii="Arial" w:hAnsi="Arial" w:cs="Arial"/>
        </w:rPr>
      </w:pPr>
      <w:r w:rsidRPr="00090FCD">
        <w:rPr>
          <w:rFonts w:ascii="Arial" w:hAnsi="Arial" w:cs="Arial"/>
          <w:sz w:val="24"/>
          <w:szCs w:val="24"/>
        </w:rPr>
        <w:t>Bon je crois qu’il faut maintenant terminer car il est presque 11h et on risque d’être en retard.</w:t>
      </w:r>
    </w:p>
    <w:p w14:paraId="13930515" w14:textId="77777777" w:rsidR="00DE25CE" w:rsidRDefault="00DE25CE">
      <w:pPr>
        <w:rPr>
          <w:rFonts w:ascii="Arial" w:eastAsiaTheme="majorEastAsia" w:hAnsi="Arial" w:cs="Arial"/>
          <w:color w:val="2F5496" w:themeColor="accent1" w:themeShade="BF"/>
          <w:sz w:val="32"/>
          <w:szCs w:val="32"/>
        </w:rPr>
      </w:pPr>
      <w:bookmarkStart w:id="44" w:name="_Toc489352334"/>
      <w:bookmarkStart w:id="45" w:name="_Toc490647242"/>
      <w:bookmarkStart w:id="46" w:name="_Toc95901301"/>
      <w:r>
        <w:rPr>
          <w:rFonts w:ascii="Arial" w:hAnsi="Arial" w:cs="Arial"/>
        </w:rPr>
        <w:br w:type="page"/>
      </w:r>
    </w:p>
    <w:p w14:paraId="38786FFF" w14:textId="0AEF260A" w:rsidR="008F1F7C" w:rsidRPr="00090FCD" w:rsidRDefault="008F1F7C" w:rsidP="008F1F7C">
      <w:pPr>
        <w:pStyle w:val="Titre1"/>
        <w:rPr>
          <w:rFonts w:ascii="Arial" w:hAnsi="Arial" w:cs="Arial"/>
          <w:sz w:val="24"/>
          <w:szCs w:val="24"/>
        </w:rPr>
      </w:pPr>
      <w:bookmarkStart w:id="47" w:name="_Toc161658126"/>
      <w:r w:rsidRPr="00090FCD">
        <w:rPr>
          <w:rFonts w:ascii="Arial" w:hAnsi="Arial" w:cs="Arial"/>
        </w:rPr>
        <w:lastRenderedPageBreak/>
        <w:t>BIBLIOGRAPHIE</w:t>
      </w:r>
      <w:bookmarkEnd w:id="44"/>
      <w:bookmarkEnd w:id="45"/>
      <w:bookmarkEnd w:id="46"/>
      <w:bookmarkEnd w:id="47"/>
    </w:p>
    <w:p w14:paraId="7D3870D0" w14:textId="256CDFF9" w:rsidR="00AE7D1E" w:rsidRPr="00090FCD" w:rsidRDefault="00AE7D1E" w:rsidP="00EB07CE">
      <w:pPr>
        <w:spacing w:line="240" w:lineRule="exact"/>
        <w:jc w:val="both"/>
        <w:rPr>
          <w:rFonts w:ascii="Arial" w:hAnsi="Arial" w:cs="Arial"/>
          <w:b/>
          <w:sz w:val="24"/>
          <w:szCs w:val="24"/>
        </w:rPr>
      </w:pPr>
    </w:p>
    <w:p w14:paraId="794CDAB6" w14:textId="77777777" w:rsidR="008F1F7C" w:rsidRPr="00090FCD" w:rsidRDefault="008F1F7C">
      <w:pPr>
        <w:spacing w:line="240" w:lineRule="exact"/>
        <w:jc w:val="both"/>
        <w:rPr>
          <w:rFonts w:ascii="Arial" w:hAnsi="Arial" w:cs="Arial"/>
          <w:sz w:val="24"/>
          <w:szCs w:val="24"/>
        </w:rPr>
      </w:pPr>
    </w:p>
    <w:p w14:paraId="146F81C3"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 xml:space="preserve">AUDRY (M.), ROUMAGNAC ( J.), </w:t>
      </w:r>
      <w:r w:rsidRPr="00090FCD">
        <w:rPr>
          <w:rFonts w:ascii="Arial" w:hAnsi="Arial" w:cs="Arial"/>
          <w:i/>
          <w:sz w:val="24"/>
          <w:szCs w:val="24"/>
        </w:rPr>
        <w:t xml:space="preserve">Précis de rédaction de rapports, comptes-rendus, </w:t>
      </w:r>
      <w:proofErr w:type="spellStart"/>
      <w:r w:rsidRPr="00090FCD">
        <w:rPr>
          <w:rFonts w:ascii="Arial" w:hAnsi="Arial" w:cs="Arial"/>
          <w:i/>
          <w:sz w:val="24"/>
          <w:szCs w:val="24"/>
        </w:rPr>
        <w:t>procès verbaux</w:t>
      </w:r>
      <w:proofErr w:type="spellEnd"/>
      <w:r w:rsidRPr="00090FCD">
        <w:rPr>
          <w:rFonts w:ascii="Arial" w:hAnsi="Arial" w:cs="Arial"/>
          <w:i/>
          <w:sz w:val="24"/>
          <w:szCs w:val="24"/>
        </w:rPr>
        <w:t>, notes et instructions</w:t>
      </w:r>
      <w:r w:rsidRPr="00090FCD">
        <w:rPr>
          <w:rFonts w:ascii="Arial" w:hAnsi="Arial" w:cs="Arial"/>
          <w:sz w:val="24"/>
          <w:szCs w:val="24"/>
        </w:rPr>
        <w:t>, éditions Foucher, Paris, 1969</w:t>
      </w:r>
    </w:p>
    <w:p w14:paraId="14D1E33E" w14:textId="77777777" w:rsidR="00AE7D1E" w:rsidRPr="00090FCD" w:rsidRDefault="00AE7D1E">
      <w:pPr>
        <w:spacing w:line="240" w:lineRule="exact"/>
        <w:jc w:val="both"/>
        <w:rPr>
          <w:rFonts w:ascii="Arial" w:hAnsi="Arial" w:cs="Arial"/>
          <w:sz w:val="24"/>
          <w:szCs w:val="24"/>
        </w:rPr>
      </w:pPr>
    </w:p>
    <w:p w14:paraId="53078D5A"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 xml:space="preserve">FAYET (Michelle), NISHIMATA (Aline), </w:t>
      </w:r>
      <w:r w:rsidRPr="00090FCD">
        <w:rPr>
          <w:rFonts w:ascii="Arial" w:hAnsi="Arial" w:cs="Arial"/>
          <w:i/>
          <w:sz w:val="24"/>
          <w:szCs w:val="24"/>
        </w:rPr>
        <w:t>Savoir rédiger le courrier d’entreprise</w:t>
      </w:r>
      <w:r w:rsidRPr="00090FCD">
        <w:rPr>
          <w:rFonts w:ascii="Arial" w:hAnsi="Arial" w:cs="Arial"/>
          <w:sz w:val="24"/>
          <w:szCs w:val="24"/>
        </w:rPr>
        <w:t>, éditions d’organisation, Paris, 1994</w:t>
      </w:r>
    </w:p>
    <w:p w14:paraId="63C688A4" w14:textId="77777777" w:rsidR="00AE7D1E" w:rsidRPr="00090FCD" w:rsidRDefault="00AE7D1E">
      <w:pPr>
        <w:spacing w:line="240" w:lineRule="exact"/>
        <w:jc w:val="both"/>
        <w:rPr>
          <w:rFonts w:ascii="Arial" w:hAnsi="Arial" w:cs="Arial"/>
          <w:sz w:val="24"/>
          <w:szCs w:val="24"/>
        </w:rPr>
      </w:pPr>
    </w:p>
    <w:p w14:paraId="5274D857"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 xml:space="preserve">FAYET (Michelle), </w:t>
      </w:r>
      <w:r w:rsidRPr="00090FCD">
        <w:rPr>
          <w:rFonts w:ascii="Arial" w:hAnsi="Arial" w:cs="Arial"/>
          <w:i/>
          <w:iCs/>
          <w:sz w:val="24"/>
          <w:szCs w:val="24"/>
        </w:rPr>
        <w:t>Réussir ses comptes rendus</w:t>
      </w:r>
      <w:r w:rsidRPr="00090FCD">
        <w:rPr>
          <w:rFonts w:ascii="Arial" w:hAnsi="Arial" w:cs="Arial"/>
          <w:sz w:val="24"/>
          <w:szCs w:val="24"/>
        </w:rPr>
        <w:t>, éditions d'Organisation, Paris, 2005</w:t>
      </w:r>
    </w:p>
    <w:p w14:paraId="679C567F" w14:textId="77777777" w:rsidR="00AE7D1E" w:rsidRPr="00090FCD" w:rsidRDefault="00AE7D1E">
      <w:pPr>
        <w:spacing w:line="240" w:lineRule="exact"/>
        <w:jc w:val="both"/>
        <w:rPr>
          <w:rFonts w:ascii="Arial" w:hAnsi="Arial" w:cs="Arial"/>
          <w:sz w:val="24"/>
          <w:szCs w:val="24"/>
        </w:rPr>
      </w:pPr>
    </w:p>
    <w:p w14:paraId="73AF3E9E"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 xml:space="preserve">FAYET (Michelle), COMMEIGNES (Jean-Denis), </w:t>
      </w:r>
      <w:r w:rsidRPr="00090FCD">
        <w:rPr>
          <w:rFonts w:ascii="Arial" w:hAnsi="Arial" w:cs="Arial"/>
          <w:i/>
          <w:iCs/>
          <w:sz w:val="24"/>
          <w:szCs w:val="24"/>
        </w:rPr>
        <w:t>Rédiger des rapports efficaces</w:t>
      </w:r>
      <w:r w:rsidRPr="00090FCD">
        <w:rPr>
          <w:rFonts w:ascii="Arial" w:hAnsi="Arial" w:cs="Arial"/>
          <w:sz w:val="24"/>
          <w:szCs w:val="24"/>
        </w:rPr>
        <w:t>, éditions DUNOD, Paris, 2005</w:t>
      </w:r>
    </w:p>
    <w:p w14:paraId="2502369A" w14:textId="77777777" w:rsidR="00AE7D1E" w:rsidRPr="00090FCD" w:rsidRDefault="00AE7D1E">
      <w:pPr>
        <w:spacing w:line="240" w:lineRule="exact"/>
        <w:jc w:val="both"/>
        <w:rPr>
          <w:rFonts w:ascii="Arial" w:hAnsi="Arial" w:cs="Arial"/>
          <w:sz w:val="24"/>
          <w:szCs w:val="24"/>
        </w:rPr>
      </w:pPr>
    </w:p>
    <w:p w14:paraId="60F56784" w14:textId="77777777" w:rsidR="00A23F34" w:rsidRPr="00090FCD" w:rsidRDefault="00AE7D1E" w:rsidP="00A23F34">
      <w:pPr>
        <w:spacing w:line="240" w:lineRule="exact"/>
        <w:jc w:val="both"/>
        <w:rPr>
          <w:rFonts w:ascii="Arial" w:hAnsi="Arial" w:cs="Arial"/>
          <w:sz w:val="24"/>
          <w:szCs w:val="24"/>
        </w:rPr>
      </w:pPr>
      <w:r w:rsidRPr="00090FCD">
        <w:rPr>
          <w:rFonts w:ascii="Arial" w:hAnsi="Arial" w:cs="Arial"/>
          <w:sz w:val="24"/>
          <w:szCs w:val="24"/>
        </w:rPr>
        <w:t xml:space="preserve">FRENAND (Michel), </w:t>
      </w:r>
      <w:r w:rsidRPr="00090FCD">
        <w:rPr>
          <w:rFonts w:ascii="Arial" w:hAnsi="Arial" w:cs="Arial"/>
          <w:i/>
          <w:sz w:val="24"/>
          <w:szCs w:val="24"/>
        </w:rPr>
        <w:t>Votre rapport… Comment le présenter</w:t>
      </w:r>
      <w:r w:rsidRPr="00090FCD">
        <w:rPr>
          <w:rFonts w:ascii="Arial" w:hAnsi="Arial" w:cs="Arial"/>
          <w:sz w:val="24"/>
          <w:szCs w:val="24"/>
        </w:rPr>
        <w:t xml:space="preserve"> ?, éditions </w:t>
      </w:r>
      <w:proofErr w:type="spellStart"/>
      <w:r w:rsidRPr="00090FCD">
        <w:rPr>
          <w:rFonts w:ascii="Arial" w:hAnsi="Arial" w:cs="Arial"/>
          <w:sz w:val="24"/>
          <w:szCs w:val="24"/>
        </w:rPr>
        <w:t>Roudil</w:t>
      </w:r>
      <w:proofErr w:type="spellEnd"/>
      <w:r w:rsidRPr="00090FCD">
        <w:rPr>
          <w:rFonts w:ascii="Arial" w:hAnsi="Arial" w:cs="Arial"/>
          <w:sz w:val="24"/>
          <w:szCs w:val="24"/>
        </w:rPr>
        <w:t>, coll. « par l’exemple », Paris, 1988</w:t>
      </w:r>
    </w:p>
    <w:p w14:paraId="41912E49" w14:textId="77777777" w:rsidR="00A23F34" w:rsidRPr="00090FCD" w:rsidRDefault="00A23F34" w:rsidP="00A23F34">
      <w:pPr>
        <w:rPr>
          <w:rFonts w:ascii="Arial" w:hAnsi="Arial" w:cs="Arial"/>
        </w:rPr>
      </w:pPr>
    </w:p>
    <w:p w14:paraId="41921E34"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 xml:space="preserve">JUCQUOIS (Guy), </w:t>
      </w:r>
      <w:r w:rsidRPr="00090FCD">
        <w:rPr>
          <w:rFonts w:ascii="Arial" w:hAnsi="Arial" w:cs="Arial"/>
          <w:i/>
          <w:sz w:val="24"/>
          <w:szCs w:val="24"/>
        </w:rPr>
        <w:t>Rédiger, présenter, composer, l’art du rapport et du mémoire,</w:t>
      </w:r>
      <w:r w:rsidRPr="00090FCD">
        <w:rPr>
          <w:rFonts w:ascii="Arial" w:hAnsi="Arial" w:cs="Arial"/>
          <w:sz w:val="24"/>
          <w:szCs w:val="24"/>
        </w:rPr>
        <w:t xml:space="preserve"> éditions universitaires, De Boeck, Bruxelles, 1988</w:t>
      </w:r>
    </w:p>
    <w:p w14:paraId="1D9D7B72" w14:textId="77777777" w:rsidR="00F32329" w:rsidRPr="00090FCD" w:rsidRDefault="00F32329">
      <w:pPr>
        <w:spacing w:line="240" w:lineRule="exact"/>
        <w:jc w:val="both"/>
        <w:rPr>
          <w:rFonts w:ascii="Arial" w:hAnsi="Arial" w:cs="Arial"/>
          <w:sz w:val="24"/>
          <w:szCs w:val="24"/>
        </w:rPr>
      </w:pPr>
    </w:p>
    <w:p w14:paraId="3D9593FD" w14:textId="77777777" w:rsidR="00F32329" w:rsidRPr="00090FCD" w:rsidRDefault="00F32329" w:rsidP="00F32329">
      <w:pPr>
        <w:rPr>
          <w:rFonts w:ascii="Arial" w:hAnsi="Arial" w:cs="Arial"/>
          <w:sz w:val="24"/>
          <w:szCs w:val="24"/>
        </w:rPr>
      </w:pPr>
      <w:r w:rsidRPr="00090FCD">
        <w:rPr>
          <w:rFonts w:ascii="Arial" w:hAnsi="Arial" w:cs="Arial"/>
          <w:color w:val="000000"/>
          <w:sz w:val="24"/>
          <w:szCs w:val="24"/>
          <w:shd w:val="clear" w:color="auto" w:fill="FFFFFF"/>
        </w:rPr>
        <w:t>NIQUET Gilberte, Structurer sa pensée, structurer sa phrase, Techniques d'expression orale et écrite, Hachette, Paris, 1987</w:t>
      </w:r>
    </w:p>
    <w:p w14:paraId="2E5B2701" w14:textId="77777777" w:rsidR="00AE7D1E" w:rsidRPr="00090FCD" w:rsidRDefault="00AE7D1E">
      <w:pPr>
        <w:spacing w:line="240" w:lineRule="exact"/>
        <w:jc w:val="both"/>
        <w:rPr>
          <w:rFonts w:ascii="Arial" w:hAnsi="Arial" w:cs="Arial"/>
          <w:sz w:val="24"/>
          <w:szCs w:val="24"/>
        </w:rPr>
      </w:pPr>
    </w:p>
    <w:p w14:paraId="79F41FE3" w14:textId="77777777" w:rsidR="00AE7D1E" w:rsidRPr="00090FCD" w:rsidRDefault="00AE7D1E">
      <w:pPr>
        <w:spacing w:line="240" w:lineRule="exact"/>
        <w:jc w:val="both"/>
        <w:rPr>
          <w:rFonts w:ascii="Arial" w:hAnsi="Arial" w:cs="Arial"/>
          <w:sz w:val="24"/>
          <w:szCs w:val="24"/>
        </w:rPr>
      </w:pPr>
      <w:r w:rsidRPr="00090FCD">
        <w:rPr>
          <w:rFonts w:ascii="Arial" w:hAnsi="Arial" w:cs="Arial"/>
          <w:sz w:val="24"/>
          <w:szCs w:val="24"/>
        </w:rPr>
        <w:t xml:space="preserve">OURY (Pascaline), </w:t>
      </w:r>
      <w:r w:rsidRPr="00090FCD">
        <w:rPr>
          <w:rFonts w:ascii="Arial" w:hAnsi="Arial" w:cs="Arial"/>
          <w:i/>
          <w:sz w:val="24"/>
          <w:szCs w:val="24"/>
        </w:rPr>
        <w:t>Rédiger pour être lu, Les secrets de la communication écrite efficace</w:t>
      </w:r>
      <w:r w:rsidRPr="00090FCD">
        <w:rPr>
          <w:rFonts w:ascii="Arial" w:hAnsi="Arial" w:cs="Arial"/>
          <w:sz w:val="24"/>
          <w:szCs w:val="24"/>
        </w:rPr>
        <w:t>, éditions universitaires, coll. Entreprise, De Boeck, Bruxelles, 1990</w:t>
      </w:r>
    </w:p>
    <w:p w14:paraId="25782F18" w14:textId="77777777" w:rsidR="00AE7D1E" w:rsidRPr="00090FCD" w:rsidRDefault="00AE7D1E">
      <w:pPr>
        <w:spacing w:line="240" w:lineRule="exact"/>
        <w:jc w:val="both"/>
        <w:rPr>
          <w:rFonts w:ascii="Arial" w:hAnsi="Arial" w:cs="Arial"/>
          <w:sz w:val="24"/>
          <w:szCs w:val="24"/>
        </w:rPr>
      </w:pPr>
    </w:p>
    <w:p w14:paraId="0EB3674A" w14:textId="77777777" w:rsidR="00AE7D1E" w:rsidRPr="00090FCD" w:rsidRDefault="00AE7D1E">
      <w:pPr>
        <w:spacing w:line="240" w:lineRule="exact"/>
        <w:jc w:val="both"/>
        <w:rPr>
          <w:rFonts w:ascii="Arial" w:hAnsi="Arial" w:cs="Arial"/>
          <w:b/>
          <w:bCs/>
          <w:color w:val="004586"/>
          <w:sz w:val="24"/>
          <w:szCs w:val="24"/>
        </w:rPr>
      </w:pPr>
      <w:r w:rsidRPr="00090FCD">
        <w:rPr>
          <w:rFonts w:ascii="Arial" w:hAnsi="Arial" w:cs="Arial"/>
          <w:sz w:val="24"/>
          <w:szCs w:val="24"/>
        </w:rPr>
        <w:t xml:space="preserve">TIBAL-DUCLAUX (Louis), </w:t>
      </w:r>
      <w:r w:rsidRPr="00090FCD">
        <w:rPr>
          <w:rFonts w:ascii="Arial" w:hAnsi="Arial" w:cs="Arial"/>
          <w:i/>
          <w:sz w:val="24"/>
          <w:szCs w:val="24"/>
        </w:rPr>
        <w:t xml:space="preserve">L’expression écrite, </w:t>
      </w:r>
      <w:proofErr w:type="spellStart"/>
      <w:r w:rsidRPr="00090FCD">
        <w:rPr>
          <w:rFonts w:ascii="Arial" w:hAnsi="Arial" w:cs="Arial"/>
          <w:i/>
          <w:sz w:val="24"/>
          <w:szCs w:val="24"/>
        </w:rPr>
        <w:t>Ecrire</w:t>
      </w:r>
      <w:proofErr w:type="spellEnd"/>
      <w:r w:rsidRPr="00090FCD">
        <w:rPr>
          <w:rFonts w:ascii="Arial" w:hAnsi="Arial" w:cs="Arial"/>
          <w:i/>
          <w:sz w:val="24"/>
          <w:szCs w:val="24"/>
        </w:rPr>
        <w:t xml:space="preserve"> pour communiquer</w:t>
      </w:r>
      <w:r w:rsidRPr="00090FCD">
        <w:rPr>
          <w:rFonts w:ascii="Arial" w:hAnsi="Arial" w:cs="Arial"/>
          <w:sz w:val="24"/>
          <w:szCs w:val="24"/>
        </w:rPr>
        <w:t xml:space="preserve">, éditions </w:t>
      </w:r>
      <w:proofErr w:type="spellStart"/>
      <w:r w:rsidRPr="00090FCD">
        <w:rPr>
          <w:rFonts w:ascii="Arial" w:hAnsi="Arial" w:cs="Arial"/>
          <w:sz w:val="24"/>
          <w:szCs w:val="24"/>
        </w:rPr>
        <w:t>ESF,Paris</w:t>
      </w:r>
      <w:proofErr w:type="spellEnd"/>
      <w:r w:rsidRPr="00090FCD">
        <w:rPr>
          <w:rFonts w:ascii="Arial" w:hAnsi="Arial" w:cs="Arial"/>
          <w:sz w:val="24"/>
          <w:szCs w:val="24"/>
        </w:rPr>
        <w:t>, 1989</w:t>
      </w:r>
    </w:p>
    <w:p w14:paraId="708A0410" w14:textId="77777777" w:rsidR="00DE25CE" w:rsidRDefault="00DE25CE">
      <w:pPr>
        <w:rPr>
          <w:rFonts w:ascii="Arial" w:eastAsiaTheme="majorEastAsia" w:hAnsi="Arial" w:cs="Arial"/>
          <w:color w:val="2F5496" w:themeColor="accent1" w:themeShade="BF"/>
          <w:sz w:val="32"/>
          <w:szCs w:val="32"/>
        </w:rPr>
      </w:pPr>
      <w:bookmarkStart w:id="48" w:name="_Toc489352335"/>
      <w:bookmarkStart w:id="49" w:name="_Toc490647243"/>
      <w:bookmarkStart w:id="50" w:name="_Toc95901302"/>
      <w:r>
        <w:rPr>
          <w:rFonts w:ascii="Arial" w:hAnsi="Arial" w:cs="Arial"/>
        </w:rPr>
        <w:br w:type="page"/>
      </w:r>
    </w:p>
    <w:p w14:paraId="138E44DF" w14:textId="0A36B9FE" w:rsidR="00AE7D1E" w:rsidRPr="00090FCD" w:rsidRDefault="00AE7D1E" w:rsidP="009C4E43">
      <w:pPr>
        <w:pStyle w:val="Titre1"/>
        <w:rPr>
          <w:rFonts w:ascii="Arial" w:hAnsi="Arial" w:cs="Arial"/>
        </w:rPr>
      </w:pPr>
      <w:bookmarkStart w:id="51" w:name="_Toc161658127"/>
      <w:r w:rsidRPr="00090FCD">
        <w:rPr>
          <w:rFonts w:ascii="Arial" w:hAnsi="Arial" w:cs="Arial"/>
        </w:rPr>
        <w:lastRenderedPageBreak/>
        <w:t>ANNEXES</w:t>
      </w:r>
      <w:bookmarkEnd w:id="48"/>
      <w:bookmarkEnd w:id="49"/>
      <w:bookmarkEnd w:id="50"/>
      <w:bookmarkEnd w:id="51"/>
      <w:r w:rsidRPr="00090FCD">
        <w:rPr>
          <w:rFonts w:ascii="Arial" w:hAnsi="Arial" w:cs="Arial"/>
        </w:rPr>
        <w:t xml:space="preserve"> </w:t>
      </w:r>
    </w:p>
    <w:p w14:paraId="24740844" w14:textId="07ACE469" w:rsidR="00AE7D1E" w:rsidRPr="00090FCD" w:rsidRDefault="009C4E43" w:rsidP="009C4E43">
      <w:pPr>
        <w:pStyle w:val="Titre2"/>
        <w:rPr>
          <w:rFonts w:ascii="Arial" w:hAnsi="Arial" w:cs="Arial"/>
        </w:rPr>
      </w:pPr>
      <w:bookmarkStart w:id="52" w:name="_Toc489352337"/>
      <w:bookmarkStart w:id="53" w:name="_Toc490647245"/>
      <w:bookmarkStart w:id="54" w:name="_Toc95901304"/>
      <w:bookmarkStart w:id="55" w:name="_Toc161658128"/>
      <w:r w:rsidRPr="00090FCD">
        <w:rPr>
          <w:rFonts w:ascii="Arial" w:hAnsi="Arial" w:cs="Arial"/>
        </w:rPr>
        <w:t xml:space="preserve">1. </w:t>
      </w:r>
      <w:r w:rsidR="00AE7D1E" w:rsidRPr="00090FCD">
        <w:rPr>
          <w:rFonts w:ascii="Arial" w:hAnsi="Arial" w:cs="Arial"/>
        </w:rPr>
        <w:t>MOTS DE LIAISON DANS LE TEXTE ARGUMENTE</w:t>
      </w:r>
      <w:bookmarkEnd w:id="52"/>
      <w:bookmarkEnd w:id="53"/>
      <w:bookmarkEnd w:id="54"/>
      <w:bookmarkEnd w:id="55"/>
      <w:r w:rsidR="00AE7D1E" w:rsidRPr="00090FCD">
        <w:rPr>
          <w:rFonts w:ascii="Arial" w:hAnsi="Arial" w:cs="Arial"/>
        </w:rPr>
        <w:t> </w:t>
      </w:r>
    </w:p>
    <w:p w14:paraId="126DE4AF" w14:textId="77777777" w:rsidR="00AE7D1E" w:rsidRPr="00090FCD" w:rsidRDefault="00AE7D1E">
      <w:pPr>
        <w:rPr>
          <w:rFonts w:ascii="Arial" w:hAnsi="Arial" w:cs="Arial"/>
        </w:rPr>
      </w:pPr>
    </w:p>
    <w:p w14:paraId="1CEAC818"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56" w:name="_Toc489352338"/>
      <w:bookmarkStart w:id="57" w:name="_Toc95901305"/>
      <w:r w:rsidRPr="00090FCD">
        <w:rPr>
          <w:rFonts w:ascii="Arial" w:hAnsi="Arial" w:cs="Arial"/>
          <w:sz w:val="24"/>
          <w:szCs w:val="24"/>
          <w:u w:val="single"/>
        </w:rPr>
        <w:t>Enchaînement des arguments</w:t>
      </w:r>
      <w:bookmarkEnd w:id="56"/>
      <w:bookmarkEnd w:id="57"/>
    </w:p>
    <w:p w14:paraId="760B153C" w14:textId="77777777" w:rsidR="00AE7D1E" w:rsidRPr="00090FCD" w:rsidRDefault="00AE7D1E">
      <w:pPr>
        <w:numPr>
          <w:ilvl w:val="0"/>
          <w:numId w:val="11"/>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(Tout/et) d'abord, en premier lieu, premièrement, deuxièmement..., certes, au premier abord </w:t>
      </w:r>
    </w:p>
    <w:p w14:paraId="223A9ACE" w14:textId="77777777" w:rsidR="00AE7D1E" w:rsidRPr="00090FCD" w:rsidRDefault="00AE7D1E">
      <w:pPr>
        <w:numPr>
          <w:ilvl w:val="0"/>
          <w:numId w:val="11"/>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En second lieu, et, en outre, de plus, de surcroît, par ailleurs, ensuite, (mais) encore, aussi, surtout, non seulement, d'autant que, de même, maintenant, à présent </w:t>
      </w:r>
    </w:p>
    <w:p w14:paraId="3D519BFD" w14:textId="77777777" w:rsidR="00AE7D1E" w:rsidRPr="00090FCD" w:rsidRDefault="00AE7D1E">
      <w:pPr>
        <w:numPr>
          <w:ilvl w:val="0"/>
          <w:numId w:val="11"/>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En dernier lieu, enfin, finalement, pour finir </w:t>
      </w:r>
    </w:p>
    <w:p w14:paraId="7EDA19DD" w14:textId="77777777" w:rsidR="00AE7D1E" w:rsidRPr="00090FCD" w:rsidRDefault="00AE7D1E">
      <w:pPr>
        <w:numPr>
          <w:ilvl w:val="0"/>
          <w:numId w:val="11"/>
        </w:numPr>
        <w:tabs>
          <w:tab w:val="left" w:pos="426"/>
        </w:tabs>
        <w:spacing w:line="200" w:lineRule="atLeast"/>
        <w:ind w:left="426" w:hanging="426"/>
        <w:jc w:val="both"/>
        <w:rPr>
          <w:rFonts w:ascii="Arial" w:hAnsi="Arial" w:cs="Arial"/>
          <w:sz w:val="24"/>
          <w:szCs w:val="24"/>
          <w:u w:val="single"/>
        </w:rPr>
      </w:pPr>
      <w:r w:rsidRPr="00090FCD">
        <w:rPr>
          <w:rFonts w:ascii="Arial" w:hAnsi="Arial" w:cs="Arial"/>
          <w:sz w:val="24"/>
          <w:szCs w:val="24"/>
        </w:rPr>
        <w:t xml:space="preserve">Donc, ainsi, bref, en tous cas, de toute façon, pour toutes ces raisons, voilà pourquoi </w:t>
      </w:r>
    </w:p>
    <w:p w14:paraId="101F3524"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58" w:name="_Toc489352339"/>
      <w:bookmarkStart w:id="59" w:name="_Toc95901306"/>
      <w:r w:rsidRPr="00090FCD">
        <w:rPr>
          <w:rFonts w:ascii="Arial" w:hAnsi="Arial" w:cs="Arial"/>
          <w:sz w:val="24"/>
          <w:szCs w:val="24"/>
          <w:u w:val="single"/>
        </w:rPr>
        <w:t>Phrase binaire</w:t>
      </w:r>
      <w:bookmarkEnd w:id="58"/>
      <w:bookmarkEnd w:id="59"/>
    </w:p>
    <w:p w14:paraId="18465151" w14:textId="77777777" w:rsidR="00AE7D1E" w:rsidRPr="00090FCD" w:rsidRDefault="00AE7D1E">
      <w:pPr>
        <w:numPr>
          <w:ilvl w:val="0"/>
          <w:numId w:val="13"/>
        </w:numPr>
        <w:tabs>
          <w:tab w:val="left" w:pos="426"/>
        </w:tabs>
        <w:spacing w:line="200" w:lineRule="atLeast"/>
        <w:ind w:left="426" w:hanging="426"/>
        <w:jc w:val="both"/>
        <w:rPr>
          <w:rFonts w:ascii="Arial" w:hAnsi="Arial" w:cs="Arial"/>
          <w:sz w:val="24"/>
          <w:szCs w:val="24"/>
          <w:u w:val="single"/>
        </w:rPr>
      </w:pPr>
      <w:r w:rsidRPr="00090FCD">
        <w:rPr>
          <w:rFonts w:ascii="Arial" w:hAnsi="Arial" w:cs="Arial"/>
          <w:sz w:val="24"/>
          <w:szCs w:val="24"/>
        </w:rPr>
        <w:t xml:space="preserve">D'une/d'autre part, d'un/d'un autre côté, d'aucuns/d'autres, autant/autant </w:t>
      </w:r>
    </w:p>
    <w:p w14:paraId="5CAA3C7B"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60" w:name="_Toc489352340"/>
      <w:bookmarkStart w:id="61" w:name="_Toc95901307"/>
      <w:r w:rsidRPr="00090FCD">
        <w:rPr>
          <w:rFonts w:ascii="Arial" w:hAnsi="Arial" w:cs="Arial"/>
          <w:sz w:val="24"/>
          <w:szCs w:val="24"/>
          <w:u w:val="single"/>
        </w:rPr>
        <w:t>Introduire un exemple</w:t>
      </w:r>
      <w:bookmarkEnd w:id="60"/>
      <w:bookmarkEnd w:id="61"/>
    </w:p>
    <w:p w14:paraId="09DF3366" w14:textId="77777777" w:rsidR="00AE7D1E" w:rsidRPr="00090FCD" w:rsidRDefault="00AE7D1E">
      <w:pPr>
        <w:numPr>
          <w:ilvl w:val="0"/>
          <w:numId w:val="13"/>
        </w:numPr>
        <w:tabs>
          <w:tab w:val="left" w:pos="426"/>
        </w:tabs>
        <w:spacing w:line="200" w:lineRule="atLeast"/>
        <w:ind w:left="426" w:hanging="426"/>
        <w:jc w:val="both"/>
        <w:rPr>
          <w:rFonts w:ascii="Arial" w:hAnsi="Arial" w:cs="Arial"/>
          <w:sz w:val="24"/>
          <w:szCs w:val="24"/>
          <w:u w:val="single"/>
        </w:rPr>
      </w:pPr>
      <w:r w:rsidRPr="00090FCD">
        <w:rPr>
          <w:rFonts w:ascii="Arial" w:hAnsi="Arial" w:cs="Arial"/>
          <w:sz w:val="24"/>
          <w:szCs w:val="24"/>
        </w:rPr>
        <w:t xml:space="preserve">Notamment, en particulier, particulièrement, ainsi, par exemple, voici..., selon l'expression de..., je m'explique, pour clarifier, à l’instar de, concrètement, en pratique </w:t>
      </w:r>
    </w:p>
    <w:p w14:paraId="52C37512"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62" w:name="_Toc489352341"/>
      <w:bookmarkStart w:id="63" w:name="_Toc95901308"/>
      <w:r w:rsidRPr="00090FCD">
        <w:rPr>
          <w:rFonts w:ascii="Arial" w:hAnsi="Arial" w:cs="Arial"/>
          <w:sz w:val="24"/>
          <w:szCs w:val="24"/>
          <w:u w:val="single"/>
        </w:rPr>
        <w:t>Opposition</w:t>
      </w:r>
      <w:bookmarkEnd w:id="62"/>
      <w:bookmarkEnd w:id="63"/>
    </w:p>
    <w:p w14:paraId="2F6F030A"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Quel que, quelque que, tandis que, alors que, au lieu que/de </w:t>
      </w:r>
    </w:p>
    <w:p w14:paraId="50D465C2"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Mais, or </w:t>
      </w:r>
    </w:p>
    <w:p w14:paraId="7F50961E"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Pourtant, cependant, nonobstant, néanmoins, toutefois </w:t>
      </w:r>
    </w:p>
    <w:p w14:paraId="519C0A83"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u w:val="single"/>
        </w:rPr>
      </w:pPr>
      <w:r w:rsidRPr="00090FCD">
        <w:rPr>
          <w:rFonts w:ascii="Arial" w:hAnsi="Arial" w:cs="Arial"/>
          <w:sz w:val="24"/>
          <w:szCs w:val="24"/>
        </w:rPr>
        <w:t xml:space="preserve">Au contraire, en revanche, à l'inverse, à tout le moins </w:t>
      </w:r>
    </w:p>
    <w:p w14:paraId="6A4C291E"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64" w:name="_Toc489352342"/>
      <w:bookmarkStart w:id="65" w:name="_Toc95901309"/>
      <w:r w:rsidRPr="00090FCD">
        <w:rPr>
          <w:rFonts w:ascii="Arial" w:hAnsi="Arial" w:cs="Arial"/>
          <w:sz w:val="24"/>
          <w:szCs w:val="24"/>
          <w:u w:val="single"/>
        </w:rPr>
        <w:t>Restriction</w:t>
      </w:r>
      <w:bookmarkEnd w:id="64"/>
      <w:bookmarkEnd w:id="65"/>
    </w:p>
    <w:p w14:paraId="06D24276"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Malgré, sans doute, en dépit de, bien que, quoi que, hormis, sauf </w:t>
      </w:r>
    </w:p>
    <w:p w14:paraId="4B4C652F"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u w:val="single"/>
        </w:rPr>
      </w:pPr>
      <w:r w:rsidRPr="00090FCD">
        <w:rPr>
          <w:rFonts w:ascii="Arial" w:hAnsi="Arial" w:cs="Arial"/>
          <w:sz w:val="24"/>
          <w:szCs w:val="24"/>
        </w:rPr>
        <w:t xml:space="preserve">Il n'empêche que, il n'en reste pas moins que, on n'oubliera pas que </w:t>
      </w:r>
    </w:p>
    <w:p w14:paraId="4CD29E61"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66" w:name="_Toc489352343"/>
      <w:bookmarkStart w:id="67" w:name="_Toc95901310"/>
      <w:r w:rsidRPr="00090FCD">
        <w:rPr>
          <w:rFonts w:ascii="Arial" w:hAnsi="Arial" w:cs="Arial"/>
          <w:sz w:val="24"/>
          <w:szCs w:val="24"/>
          <w:u w:val="single"/>
        </w:rPr>
        <w:t>Cause</w:t>
      </w:r>
      <w:bookmarkEnd w:id="66"/>
      <w:bookmarkEnd w:id="67"/>
    </w:p>
    <w:p w14:paraId="4712D511"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Parce que (simple explication), puisque (démontre), c'est que (insistance), non que..., mais parce que (cause niée puis cause authentifiée) </w:t>
      </w:r>
    </w:p>
    <w:p w14:paraId="3884C13F"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Car (affirme catégoriquement), En effet (prouve), :, </w:t>
      </w:r>
    </w:p>
    <w:p w14:paraId="57F66015"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Étant donné que, dans la mesure où </w:t>
      </w:r>
    </w:p>
    <w:p w14:paraId="21D0E970"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u w:val="single"/>
        </w:rPr>
      </w:pPr>
      <w:r w:rsidRPr="00090FCD">
        <w:rPr>
          <w:rFonts w:ascii="Arial" w:hAnsi="Arial" w:cs="Arial"/>
          <w:sz w:val="24"/>
          <w:szCs w:val="24"/>
        </w:rPr>
        <w:t xml:space="preserve">Grâce à, sous l'effet de, à force de, sous prétexte que/de, en raison de, faute de, à défaut de </w:t>
      </w:r>
    </w:p>
    <w:p w14:paraId="66981F10"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68" w:name="_Toc489352344"/>
      <w:bookmarkStart w:id="69" w:name="_Toc95901311"/>
      <w:r w:rsidRPr="00090FCD">
        <w:rPr>
          <w:rFonts w:ascii="Arial" w:hAnsi="Arial" w:cs="Arial"/>
          <w:sz w:val="24"/>
          <w:szCs w:val="24"/>
          <w:u w:val="single"/>
        </w:rPr>
        <w:t>Conséquence</w:t>
      </w:r>
      <w:bookmarkEnd w:id="68"/>
      <w:bookmarkEnd w:id="69"/>
    </w:p>
    <w:p w14:paraId="74EC9D8C"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 xml:space="preserve">Si bien que, de sorte que, au point que, à ce point que, si/tant/tel... que, tellement </w:t>
      </w:r>
    </w:p>
    <w:p w14:paraId="346503EA"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lastRenderedPageBreak/>
        <w:t xml:space="preserve">Donc, ainsi, c'est ainsi que, c'est pourquoi, par suite, par conséquent, en conséquence, on en déduit, par déduction </w:t>
      </w:r>
    </w:p>
    <w:p w14:paraId="2253EBD2"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u w:val="single"/>
        </w:rPr>
      </w:pPr>
      <w:r w:rsidRPr="00090FCD">
        <w:rPr>
          <w:rFonts w:ascii="Arial" w:hAnsi="Arial" w:cs="Arial"/>
          <w:sz w:val="24"/>
          <w:szCs w:val="24"/>
        </w:rPr>
        <w:t xml:space="preserve">D'où, de ce fait, de là, dès lors </w:t>
      </w:r>
    </w:p>
    <w:p w14:paraId="088A9988" w14:textId="77777777" w:rsidR="00AE7D1E" w:rsidRPr="00090FCD" w:rsidRDefault="00AE7D1E">
      <w:pPr>
        <w:pStyle w:val="Titre5"/>
        <w:tabs>
          <w:tab w:val="left" w:pos="426"/>
        </w:tabs>
        <w:spacing w:before="0" w:line="200" w:lineRule="atLeast"/>
        <w:ind w:left="426" w:hanging="426"/>
        <w:jc w:val="both"/>
        <w:rPr>
          <w:rFonts w:ascii="Arial" w:hAnsi="Arial" w:cs="Arial"/>
          <w:sz w:val="24"/>
          <w:szCs w:val="24"/>
        </w:rPr>
      </w:pPr>
      <w:bookmarkStart w:id="70" w:name="_Toc489352345"/>
      <w:bookmarkStart w:id="71" w:name="_Toc95901312"/>
      <w:r w:rsidRPr="00090FCD">
        <w:rPr>
          <w:rFonts w:ascii="Arial" w:hAnsi="Arial" w:cs="Arial"/>
          <w:sz w:val="24"/>
          <w:szCs w:val="24"/>
          <w:u w:val="single"/>
        </w:rPr>
        <w:t>Accentuation</w:t>
      </w:r>
      <w:bookmarkEnd w:id="70"/>
      <w:bookmarkEnd w:id="71"/>
    </w:p>
    <w:p w14:paraId="48309966" w14:textId="77777777" w:rsidR="00AE7D1E" w:rsidRPr="00090FCD" w:rsidRDefault="00AE7D1E">
      <w:pPr>
        <w:numPr>
          <w:ilvl w:val="0"/>
          <w:numId w:val="7"/>
        </w:numPr>
        <w:tabs>
          <w:tab w:val="left" w:pos="426"/>
        </w:tabs>
        <w:spacing w:line="200" w:lineRule="atLeast"/>
        <w:ind w:left="426" w:hanging="426"/>
        <w:jc w:val="both"/>
        <w:rPr>
          <w:rFonts w:ascii="Arial" w:hAnsi="Arial" w:cs="Arial"/>
          <w:sz w:val="24"/>
          <w:szCs w:val="24"/>
        </w:rPr>
      </w:pPr>
      <w:r w:rsidRPr="00090FCD">
        <w:rPr>
          <w:rFonts w:ascii="Arial" w:hAnsi="Arial" w:cs="Arial"/>
          <w:sz w:val="24"/>
          <w:szCs w:val="24"/>
        </w:rPr>
        <w:t>Il est important, il importe, il est nécessaire, il faut, on doit, on aura intérêt,….</w:t>
      </w:r>
    </w:p>
    <w:p w14:paraId="0B79B13B" w14:textId="77777777" w:rsidR="00AE7D1E" w:rsidRPr="00090FCD" w:rsidRDefault="00AE7D1E">
      <w:pPr>
        <w:ind w:left="709" w:hanging="709"/>
        <w:rPr>
          <w:rFonts w:ascii="Arial" w:hAnsi="Arial" w:cs="Arial"/>
          <w:sz w:val="24"/>
          <w:szCs w:val="24"/>
        </w:rPr>
      </w:pPr>
    </w:p>
    <w:p w14:paraId="71971130" w14:textId="77777777" w:rsidR="00DE25CE" w:rsidRDefault="00DE25CE">
      <w:pPr>
        <w:rPr>
          <w:rFonts w:ascii="Arial" w:eastAsiaTheme="majorEastAsia" w:hAnsi="Arial" w:cs="Arial"/>
          <w:color w:val="2F5496" w:themeColor="accent1" w:themeShade="BF"/>
          <w:sz w:val="26"/>
          <w:szCs w:val="26"/>
        </w:rPr>
      </w:pPr>
      <w:bookmarkStart w:id="72" w:name="_Toc489352346"/>
      <w:bookmarkStart w:id="73" w:name="_Toc490647246"/>
      <w:bookmarkStart w:id="74" w:name="_Toc95901313"/>
      <w:r>
        <w:rPr>
          <w:rFonts w:ascii="Arial" w:hAnsi="Arial" w:cs="Arial"/>
        </w:rPr>
        <w:br w:type="page"/>
      </w:r>
    </w:p>
    <w:p w14:paraId="5690C95F" w14:textId="79CABBE4" w:rsidR="00AE7D1E" w:rsidRPr="00090FCD" w:rsidRDefault="009C4E43" w:rsidP="009C4E43">
      <w:pPr>
        <w:pStyle w:val="Titre2"/>
        <w:rPr>
          <w:rFonts w:ascii="Arial" w:hAnsi="Arial" w:cs="Arial"/>
          <w:color w:val="00000A"/>
          <w:sz w:val="24"/>
          <w:szCs w:val="24"/>
        </w:rPr>
      </w:pPr>
      <w:bookmarkStart w:id="75" w:name="_Toc161658129"/>
      <w:r w:rsidRPr="00090FCD">
        <w:rPr>
          <w:rFonts w:ascii="Arial" w:hAnsi="Arial" w:cs="Arial"/>
        </w:rPr>
        <w:lastRenderedPageBreak/>
        <w:t xml:space="preserve">2. </w:t>
      </w:r>
      <w:r w:rsidR="00AE7D1E" w:rsidRPr="00090FCD">
        <w:rPr>
          <w:rFonts w:ascii="Arial" w:hAnsi="Arial" w:cs="Arial"/>
        </w:rPr>
        <w:t>LES VERBES ENONCIATIFS</w:t>
      </w:r>
      <w:bookmarkEnd w:id="72"/>
      <w:bookmarkEnd w:id="73"/>
      <w:bookmarkEnd w:id="74"/>
      <w:bookmarkEnd w:id="75"/>
    </w:p>
    <w:p w14:paraId="0B8A3069" w14:textId="77777777" w:rsidR="00AE7D1E" w:rsidRPr="00090FCD" w:rsidRDefault="00AE7D1E">
      <w:pPr>
        <w:pStyle w:val="NormalWeb1"/>
        <w:jc w:val="both"/>
        <w:rPr>
          <w:rFonts w:ascii="Arial" w:hAnsi="Arial" w:cs="Arial"/>
          <w:color w:val="00000A"/>
          <w:sz w:val="24"/>
          <w:szCs w:val="24"/>
        </w:rPr>
      </w:pPr>
      <w:r w:rsidRPr="00090FCD">
        <w:rPr>
          <w:rFonts w:ascii="Arial" w:hAnsi="Arial" w:cs="Arial"/>
          <w:color w:val="00000A"/>
          <w:sz w:val="24"/>
          <w:szCs w:val="24"/>
        </w:rPr>
        <w:t>Les correcteurs déplorent souvent l'indigence du vocabulaire des candidats relativement aux verbes d'énonciation qui caractérisent les divers modes de pensée et de jugement des auteurs.</w:t>
      </w:r>
    </w:p>
    <w:p w14:paraId="4F6FD907" w14:textId="77777777" w:rsidR="00AE7D1E" w:rsidRPr="00090FCD" w:rsidRDefault="00AE7D1E">
      <w:pPr>
        <w:pStyle w:val="NormalWeb1"/>
        <w:jc w:val="both"/>
        <w:rPr>
          <w:rFonts w:ascii="Arial" w:hAnsi="Arial" w:cs="Arial"/>
          <w:b/>
          <w:sz w:val="24"/>
          <w:szCs w:val="24"/>
        </w:rPr>
      </w:pPr>
      <w:r w:rsidRPr="00090FCD">
        <w:rPr>
          <w:rFonts w:ascii="Arial" w:hAnsi="Arial" w:cs="Arial"/>
          <w:color w:val="00000A"/>
          <w:sz w:val="24"/>
          <w:szCs w:val="24"/>
        </w:rPr>
        <w:t>Voici, selon ces modes et par ordre alphabétique pour chacun d'entre eux, les plus répandus, exprimant :</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3543"/>
        <w:gridCol w:w="5417"/>
      </w:tblGrid>
      <w:tr w:rsidR="00AE7D1E" w:rsidRPr="00090FCD" w14:paraId="6BE23FDC" w14:textId="77777777">
        <w:tc>
          <w:tcPr>
            <w:tcW w:w="3543" w:type="dxa"/>
            <w:tcBorders>
              <w:top w:val="single" w:sz="4" w:space="0" w:color="000000"/>
              <w:left w:val="single" w:sz="4" w:space="0" w:color="000000"/>
              <w:bottom w:val="single" w:sz="4" w:space="0" w:color="000000"/>
            </w:tcBorders>
            <w:shd w:val="clear" w:color="auto" w:fill="auto"/>
          </w:tcPr>
          <w:p w14:paraId="10E5B3D1" w14:textId="77777777" w:rsidR="00AE7D1E" w:rsidRPr="00090FCD" w:rsidRDefault="00AE7D1E">
            <w:pPr>
              <w:pStyle w:val="NormalWeb1"/>
              <w:spacing w:before="100" w:after="100"/>
              <w:ind w:left="127"/>
              <w:rPr>
                <w:rFonts w:ascii="Arial" w:hAnsi="Arial" w:cs="Arial"/>
                <w:sz w:val="24"/>
                <w:szCs w:val="24"/>
              </w:rPr>
            </w:pPr>
            <w:r w:rsidRPr="00090FCD">
              <w:rPr>
                <w:rFonts w:ascii="Arial" w:hAnsi="Arial" w:cs="Arial"/>
                <w:b/>
                <w:sz w:val="24"/>
                <w:szCs w:val="24"/>
              </w:rPr>
              <w:t>la présentation ou l'exposition d'une idée ou d'une thèse :</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1D56" w14:textId="77777777" w:rsidR="00AE7D1E" w:rsidRPr="00090FCD" w:rsidRDefault="00AE7D1E">
            <w:pPr>
              <w:pStyle w:val="NormalWeb1"/>
              <w:spacing w:before="100" w:after="100"/>
              <w:ind w:left="269" w:right="127"/>
              <w:jc w:val="both"/>
              <w:rPr>
                <w:rFonts w:ascii="Arial" w:hAnsi="Arial" w:cs="Arial"/>
              </w:rPr>
            </w:pPr>
            <w:r w:rsidRPr="00090FCD">
              <w:rPr>
                <w:rFonts w:ascii="Arial" w:hAnsi="Arial" w:cs="Arial"/>
                <w:sz w:val="24"/>
                <w:szCs w:val="24"/>
              </w:rPr>
              <w:t>aborder (tel problème, telle question, tel point), constater, déclarer, envisager, indiquer, poser...</w:t>
            </w:r>
          </w:p>
        </w:tc>
      </w:tr>
      <w:tr w:rsidR="00AE7D1E" w:rsidRPr="00090FCD" w14:paraId="65ECE10D" w14:textId="77777777">
        <w:tc>
          <w:tcPr>
            <w:tcW w:w="3543" w:type="dxa"/>
            <w:tcBorders>
              <w:top w:val="single" w:sz="4" w:space="0" w:color="000000"/>
              <w:left w:val="single" w:sz="4" w:space="0" w:color="000000"/>
              <w:bottom w:val="single" w:sz="4" w:space="0" w:color="000000"/>
            </w:tcBorders>
            <w:shd w:val="clear" w:color="auto" w:fill="auto"/>
          </w:tcPr>
          <w:p w14:paraId="61B8D008" w14:textId="77777777" w:rsidR="00AE7D1E" w:rsidRPr="00090FCD" w:rsidRDefault="00AE7D1E">
            <w:pPr>
              <w:pStyle w:val="NormalWeb1"/>
              <w:spacing w:before="100" w:after="100"/>
              <w:ind w:left="127"/>
              <w:rPr>
                <w:rFonts w:ascii="Arial" w:hAnsi="Arial" w:cs="Arial"/>
                <w:sz w:val="24"/>
                <w:szCs w:val="24"/>
              </w:rPr>
            </w:pPr>
            <w:r w:rsidRPr="00090FCD">
              <w:rPr>
                <w:rFonts w:ascii="Arial" w:hAnsi="Arial" w:cs="Arial"/>
                <w:b/>
                <w:sz w:val="24"/>
                <w:szCs w:val="24"/>
              </w:rPr>
              <w:t xml:space="preserve">la position ou la défense d'une idée ou d'une thèse : </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BF84" w14:textId="77777777" w:rsidR="00AE7D1E" w:rsidRPr="00090FCD" w:rsidRDefault="00AE7D1E">
            <w:pPr>
              <w:pStyle w:val="NormalWeb1"/>
              <w:spacing w:before="100" w:after="100"/>
              <w:ind w:left="269" w:right="127"/>
              <w:jc w:val="both"/>
              <w:rPr>
                <w:rFonts w:ascii="Arial" w:hAnsi="Arial" w:cs="Arial"/>
              </w:rPr>
            </w:pPr>
            <w:r w:rsidRPr="00090FCD">
              <w:rPr>
                <w:rFonts w:ascii="Arial" w:hAnsi="Arial" w:cs="Arial"/>
                <w:sz w:val="24"/>
                <w:szCs w:val="24"/>
              </w:rPr>
              <w:t>affirmer, ajouter, assurer, certifier, considérer, être convaincu que, déclarer, démentir, démontrer, dire, estimer, expliquer, montrer, penser, prétendre, prouver, soutenir, témoigner, rappeler...</w:t>
            </w:r>
          </w:p>
        </w:tc>
      </w:tr>
      <w:tr w:rsidR="00AE7D1E" w:rsidRPr="00090FCD" w14:paraId="51AC7AD8" w14:textId="77777777">
        <w:tc>
          <w:tcPr>
            <w:tcW w:w="3543" w:type="dxa"/>
            <w:tcBorders>
              <w:top w:val="single" w:sz="4" w:space="0" w:color="000000"/>
              <w:left w:val="single" w:sz="4" w:space="0" w:color="000000"/>
              <w:bottom w:val="single" w:sz="4" w:space="0" w:color="000000"/>
            </w:tcBorders>
            <w:shd w:val="clear" w:color="auto" w:fill="auto"/>
          </w:tcPr>
          <w:p w14:paraId="4B828F1B" w14:textId="77777777" w:rsidR="00AE7D1E" w:rsidRPr="00090FCD" w:rsidRDefault="00AE7D1E">
            <w:pPr>
              <w:pStyle w:val="NormalWeb1"/>
              <w:spacing w:before="100" w:after="100"/>
              <w:ind w:left="127"/>
              <w:rPr>
                <w:rFonts w:ascii="Arial" w:hAnsi="Arial" w:cs="Arial"/>
                <w:sz w:val="24"/>
                <w:szCs w:val="24"/>
              </w:rPr>
            </w:pPr>
            <w:r w:rsidRPr="00090FCD">
              <w:rPr>
                <w:rFonts w:ascii="Arial" w:hAnsi="Arial" w:cs="Arial"/>
                <w:b/>
                <w:sz w:val="24"/>
                <w:szCs w:val="24"/>
              </w:rPr>
              <w:t>la mise en valeur d'une idée ou d'une thèse :</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8E169" w14:textId="77777777" w:rsidR="00AE7D1E" w:rsidRPr="00090FCD" w:rsidRDefault="00AE7D1E">
            <w:pPr>
              <w:pStyle w:val="NormalWeb1"/>
              <w:spacing w:before="100" w:after="100"/>
              <w:ind w:left="269" w:right="127"/>
              <w:jc w:val="both"/>
              <w:rPr>
                <w:rFonts w:ascii="Arial" w:hAnsi="Arial" w:cs="Arial"/>
              </w:rPr>
            </w:pPr>
            <w:r w:rsidRPr="00090FCD">
              <w:rPr>
                <w:rFonts w:ascii="Arial" w:hAnsi="Arial" w:cs="Arial"/>
                <w:sz w:val="24"/>
                <w:szCs w:val="24"/>
              </w:rPr>
              <w:t>appeler l'attention sur, faire ressortir, mettre l'accent sur, mettre en relief, en valeur, préciser, souligner, spécifier...</w:t>
            </w:r>
          </w:p>
        </w:tc>
      </w:tr>
      <w:tr w:rsidR="00AE7D1E" w:rsidRPr="00090FCD" w14:paraId="1FAA6665" w14:textId="77777777">
        <w:tc>
          <w:tcPr>
            <w:tcW w:w="3543" w:type="dxa"/>
            <w:tcBorders>
              <w:top w:val="single" w:sz="4" w:space="0" w:color="000000"/>
              <w:left w:val="single" w:sz="4" w:space="0" w:color="000000"/>
              <w:bottom w:val="single" w:sz="4" w:space="0" w:color="000000"/>
            </w:tcBorders>
            <w:shd w:val="clear" w:color="auto" w:fill="auto"/>
          </w:tcPr>
          <w:p w14:paraId="60F19A6A" w14:textId="77777777" w:rsidR="00AE7D1E" w:rsidRPr="00090FCD" w:rsidRDefault="00AE7D1E">
            <w:pPr>
              <w:pStyle w:val="NormalWeb1"/>
              <w:spacing w:before="100" w:after="100"/>
              <w:ind w:left="127"/>
              <w:rPr>
                <w:rFonts w:ascii="Arial" w:hAnsi="Arial" w:cs="Arial"/>
                <w:sz w:val="24"/>
                <w:szCs w:val="24"/>
              </w:rPr>
            </w:pPr>
            <w:r w:rsidRPr="00090FCD">
              <w:rPr>
                <w:rFonts w:ascii="Arial" w:hAnsi="Arial" w:cs="Arial"/>
                <w:b/>
                <w:sz w:val="24"/>
                <w:szCs w:val="24"/>
              </w:rPr>
              <w:t>l'approbation ou la concession :</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CE91" w14:textId="77777777" w:rsidR="00AE7D1E" w:rsidRPr="00090FCD" w:rsidRDefault="00AE7D1E">
            <w:pPr>
              <w:pStyle w:val="NormalWeb1"/>
              <w:spacing w:before="100" w:after="100"/>
              <w:ind w:left="269" w:right="127"/>
              <w:jc w:val="both"/>
              <w:rPr>
                <w:rFonts w:ascii="Arial" w:hAnsi="Arial" w:cs="Arial"/>
              </w:rPr>
            </w:pPr>
            <w:r w:rsidRPr="00090FCD">
              <w:rPr>
                <w:rFonts w:ascii="Arial" w:hAnsi="Arial" w:cs="Arial"/>
                <w:sz w:val="24"/>
                <w:szCs w:val="24"/>
              </w:rPr>
              <w:t>accepter, accorder, admettre, approuver, avouer, concéder, condescendre, confesser, consentir, convenir, reconnaître, remarquer; adhérer à une thèse, partager les vues de, se rallier à l'opinion de...</w:t>
            </w:r>
          </w:p>
        </w:tc>
      </w:tr>
      <w:tr w:rsidR="00AE7D1E" w:rsidRPr="00090FCD" w14:paraId="5D1F3506" w14:textId="77777777">
        <w:tc>
          <w:tcPr>
            <w:tcW w:w="3543" w:type="dxa"/>
            <w:tcBorders>
              <w:top w:val="single" w:sz="4" w:space="0" w:color="000000"/>
              <w:left w:val="single" w:sz="4" w:space="0" w:color="000000"/>
              <w:bottom w:val="single" w:sz="4" w:space="0" w:color="000000"/>
            </w:tcBorders>
            <w:shd w:val="clear" w:color="auto" w:fill="auto"/>
          </w:tcPr>
          <w:p w14:paraId="672702BC" w14:textId="77777777" w:rsidR="00AE7D1E" w:rsidRPr="00090FCD" w:rsidRDefault="00AE7D1E">
            <w:pPr>
              <w:pStyle w:val="NormalWeb1"/>
              <w:spacing w:before="100" w:after="100"/>
              <w:ind w:left="127"/>
              <w:rPr>
                <w:rFonts w:ascii="Arial" w:hAnsi="Arial" w:cs="Arial"/>
                <w:sz w:val="24"/>
                <w:szCs w:val="24"/>
              </w:rPr>
            </w:pPr>
            <w:r w:rsidRPr="00090FCD">
              <w:rPr>
                <w:rFonts w:ascii="Arial" w:hAnsi="Arial" w:cs="Arial"/>
                <w:b/>
                <w:sz w:val="24"/>
                <w:szCs w:val="24"/>
              </w:rPr>
              <w:t>la critique ou le refus d'une thèse :</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E287" w14:textId="77777777" w:rsidR="00AE7D1E" w:rsidRPr="00090FCD" w:rsidRDefault="00AE7D1E">
            <w:pPr>
              <w:pStyle w:val="NormalWeb1"/>
              <w:spacing w:before="100" w:after="100"/>
              <w:ind w:left="269" w:right="127"/>
              <w:jc w:val="both"/>
              <w:rPr>
                <w:rFonts w:ascii="Arial" w:hAnsi="Arial" w:cs="Arial"/>
              </w:rPr>
            </w:pPr>
            <w:r w:rsidRPr="00090FCD">
              <w:rPr>
                <w:rFonts w:ascii="Arial" w:hAnsi="Arial" w:cs="Arial"/>
                <w:sz w:val="24"/>
                <w:szCs w:val="24"/>
              </w:rPr>
              <w:t>condamner, contester, contredire, critiquer, dénoncer, déplorer, désapprouver, douter, s'élever contre, s'indigner de, nier, objecter, s'opposer à, refuser, réfuter, regretter, rejeter, répliquer, répondre, rétorquer...</w:t>
            </w:r>
          </w:p>
        </w:tc>
      </w:tr>
      <w:tr w:rsidR="00AE7D1E" w:rsidRPr="00090FCD" w14:paraId="4F2166A4" w14:textId="77777777">
        <w:tc>
          <w:tcPr>
            <w:tcW w:w="3543" w:type="dxa"/>
            <w:tcBorders>
              <w:top w:val="single" w:sz="4" w:space="0" w:color="000000"/>
              <w:left w:val="single" w:sz="4" w:space="0" w:color="000000"/>
              <w:bottom w:val="single" w:sz="4" w:space="0" w:color="000000"/>
            </w:tcBorders>
            <w:shd w:val="clear" w:color="auto" w:fill="auto"/>
          </w:tcPr>
          <w:p w14:paraId="11421B2C" w14:textId="77777777" w:rsidR="00AE7D1E" w:rsidRPr="00090FCD" w:rsidRDefault="00AE7D1E">
            <w:pPr>
              <w:pStyle w:val="NormalWeb1"/>
              <w:spacing w:before="100" w:after="100"/>
              <w:ind w:left="127"/>
              <w:rPr>
                <w:rFonts w:ascii="Arial" w:hAnsi="Arial" w:cs="Arial"/>
                <w:sz w:val="24"/>
                <w:szCs w:val="24"/>
              </w:rPr>
            </w:pPr>
            <w:r w:rsidRPr="00090FCD">
              <w:rPr>
                <w:rFonts w:ascii="Arial" w:hAnsi="Arial" w:cs="Arial"/>
                <w:b/>
                <w:sz w:val="24"/>
                <w:szCs w:val="24"/>
              </w:rPr>
              <w:t>la proposition de solution :</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215B" w14:textId="77777777" w:rsidR="00AE7D1E" w:rsidRPr="00090FCD" w:rsidRDefault="00AE7D1E">
            <w:pPr>
              <w:pStyle w:val="NormalWeb1"/>
              <w:spacing w:before="100" w:after="100"/>
              <w:ind w:left="269" w:right="127"/>
              <w:jc w:val="both"/>
              <w:rPr>
                <w:rFonts w:ascii="Arial" w:hAnsi="Arial" w:cs="Arial"/>
              </w:rPr>
            </w:pPr>
            <w:r w:rsidRPr="00090FCD">
              <w:rPr>
                <w:rFonts w:ascii="Arial" w:hAnsi="Arial" w:cs="Arial"/>
                <w:sz w:val="24"/>
                <w:szCs w:val="24"/>
              </w:rPr>
              <w:t>attendre, conseiller, espérer, préconiser, proposer, recommander, revendiquer, souhaiter, suggérer...</w:t>
            </w:r>
          </w:p>
        </w:tc>
      </w:tr>
    </w:tbl>
    <w:p w14:paraId="4F6B7F76" w14:textId="66AAE704" w:rsidR="000C2FBF" w:rsidRDefault="000C2FBF">
      <w:pPr>
        <w:rPr>
          <w:rFonts w:ascii="Arial" w:hAnsi="Arial" w:cs="Arial"/>
          <w:color w:val="21798E"/>
          <w:sz w:val="28"/>
          <w:szCs w:val="28"/>
        </w:rPr>
      </w:pPr>
    </w:p>
    <w:p w14:paraId="456D84CE" w14:textId="77777777" w:rsidR="000C2FBF" w:rsidRDefault="000C2FBF">
      <w:pPr>
        <w:rPr>
          <w:rFonts w:ascii="Arial" w:hAnsi="Arial" w:cs="Arial"/>
          <w:color w:val="21798E"/>
          <w:sz w:val="28"/>
          <w:szCs w:val="28"/>
        </w:rPr>
      </w:pPr>
      <w:r>
        <w:rPr>
          <w:rFonts w:ascii="Arial" w:hAnsi="Arial" w:cs="Arial"/>
          <w:color w:val="21798E"/>
          <w:sz w:val="28"/>
          <w:szCs w:val="28"/>
        </w:rPr>
        <w:lastRenderedPageBreak/>
        <w:br w:type="page"/>
      </w:r>
    </w:p>
    <w:p w14:paraId="51A69090" w14:textId="35BD983B" w:rsidR="000C2FBF" w:rsidRDefault="000C2FBF" w:rsidP="007F3288">
      <w:pPr>
        <w:pStyle w:val="Titre2"/>
        <w:numPr>
          <w:ilvl w:val="0"/>
          <w:numId w:val="36"/>
        </w:numPr>
        <w:rPr>
          <w:rFonts w:ascii="Arial" w:hAnsi="Arial" w:cs="Arial"/>
        </w:rPr>
      </w:pPr>
      <w:bookmarkStart w:id="76" w:name="_Toc161658130"/>
      <w:r>
        <w:rPr>
          <w:rFonts w:ascii="Arial" w:hAnsi="Arial" w:cs="Arial"/>
          <w:b/>
          <w:bCs/>
        </w:rPr>
        <w:lastRenderedPageBreak/>
        <w:t>Compte rendu du cas pratique « </w:t>
      </w:r>
      <w:proofErr w:type="spellStart"/>
      <w:r>
        <w:rPr>
          <w:rFonts w:ascii="Arial" w:hAnsi="Arial" w:cs="Arial"/>
          <w:b/>
          <w:bCs/>
        </w:rPr>
        <w:t>Isotoutpetit</w:t>
      </w:r>
      <w:proofErr w:type="spellEnd"/>
      <w:r>
        <w:rPr>
          <w:rFonts w:ascii="Arial" w:hAnsi="Arial" w:cs="Arial"/>
          <w:b/>
          <w:bCs/>
        </w:rPr>
        <w:t> »</w:t>
      </w:r>
      <w:bookmarkEnd w:id="76"/>
    </w:p>
    <w:p w14:paraId="7E04B349" w14:textId="77777777" w:rsidR="000C2FBF" w:rsidRDefault="000C2FBF" w:rsidP="000C2FBF">
      <w:pPr>
        <w:jc w:val="center"/>
        <w:rPr>
          <w:rFonts w:ascii="Arial" w:hAnsi="Arial" w:cs="Arial"/>
          <w:b/>
          <w:sz w:val="26"/>
          <w:szCs w:val="26"/>
        </w:rPr>
      </w:pPr>
      <w:r>
        <w:rPr>
          <w:rFonts w:ascii="Arial" w:hAnsi="Arial" w:cs="Arial"/>
          <w:b/>
          <w:sz w:val="26"/>
          <w:szCs w:val="26"/>
        </w:rPr>
        <w:t>Compte rendu de la réunion de coordination de service du 15 mars 2011</w:t>
      </w:r>
    </w:p>
    <w:p w14:paraId="155EE298" w14:textId="77777777" w:rsidR="000C2FBF" w:rsidRDefault="000C2FBF" w:rsidP="000C2FBF">
      <w:pPr>
        <w:jc w:val="center"/>
        <w:rPr>
          <w:rFonts w:ascii="Arial" w:hAnsi="Arial" w:cs="Arial"/>
          <w:b/>
        </w:rPr>
      </w:pPr>
      <w:r>
        <w:rPr>
          <w:rFonts w:ascii="Arial" w:hAnsi="Arial" w:cs="Arial"/>
          <w:b/>
          <w:sz w:val="26"/>
          <w:szCs w:val="26"/>
        </w:rPr>
        <w:t>au local XXX</w:t>
      </w:r>
    </w:p>
    <w:p w14:paraId="7427AA6C" w14:textId="77777777" w:rsidR="000C2FBF" w:rsidRDefault="000C2FBF" w:rsidP="000C2FBF">
      <w:pPr>
        <w:tabs>
          <w:tab w:val="left" w:pos="2268"/>
        </w:tabs>
        <w:spacing w:line="360" w:lineRule="auto"/>
        <w:jc w:val="both"/>
        <w:rPr>
          <w:rFonts w:ascii="Arial" w:hAnsi="Arial" w:cs="Arial"/>
        </w:rPr>
      </w:pPr>
      <w:proofErr w:type="spellStart"/>
      <w:r>
        <w:rPr>
          <w:rFonts w:ascii="Arial" w:hAnsi="Arial" w:cs="Arial"/>
          <w:b/>
        </w:rPr>
        <w:t>Etaient</w:t>
      </w:r>
      <w:proofErr w:type="spellEnd"/>
      <w:r>
        <w:rPr>
          <w:rFonts w:ascii="Arial" w:hAnsi="Arial" w:cs="Arial"/>
          <w:b/>
        </w:rPr>
        <w:t xml:space="preserve"> présents</w:t>
      </w:r>
      <w:r>
        <w:rPr>
          <w:rFonts w:ascii="Arial" w:hAnsi="Arial" w:cs="Arial"/>
        </w:rPr>
        <w:t xml:space="preserve"> : __________________________________________________________</w:t>
      </w:r>
    </w:p>
    <w:p w14:paraId="30C1DCD5" w14:textId="77777777" w:rsidR="000C2FBF" w:rsidRDefault="000C2FBF" w:rsidP="000C2FBF">
      <w:pPr>
        <w:tabs>
          <w:tab w:val="left" w:pos="2268"/>
        </w:tabs>
        <w:spacing w:line="360" w:lineRule="auto"/>
        <w:jc w:val="both"/>
        <w:rPr>
          <w:rFonts w:ascii="Arial" w:hAnsi="Arial" w:cs="Arial"/>
        </w:rPr>
      </w:pPr>
      <w:r>
        <w:rPr>
          <w:rFonts w:ascii="Arial" w:hAnsi="Arial" w:cs="Arial"/>
        </w:rPr>
        <w:t>_________________________________________________________________________</w:t>
      </w:r>
    </w:p>
    <w:p w14:paraId="1841AAED" w14:textId="77777777" w:rsidR="000C2FBF" w:rsidRDefault="000C2FBF" w:rsidP="000C2FBF">
      <w:pPr>
        <w:tabs>
          <w:tab w:val="left" w:pos="2268"/>
        </w:tabs>
        <w:spacing w:line="360" w:lineRule="auto"/>
        <w:jc w:val="both"/>
        <w:rPr>
          <w:rFonts w:ascii="Arial" w:hAnsi="Arial" w:cs="Arial"/>
        </w:rPr>
      </w:pPr>
      <w:r>
        <w:rPr>
          <w:rFonts w:ascii="Arial" w:hAnsi="Arial" w:cs="Arial"/>
        </w:rPr>
        <w:t>_________________________________________________________________________</w:t>
      </w:r>
    </w:p>
    <w:p w14:paraId="02EC4B08" w14:textId="394F783D" w:rsidR="000C2FBF" w:rsidRDefault="000C2FBF" w:rsidP="007F3288">
      <w:pPr>
        <w:tabs>
          <w:tab w:val="left" w:pos="2268"/>
        </w:tabs>
        <w:spacing w:line="360" w:lineRule="auto"/>
        <w:jc w:val="both"/>
        <w:rPr>
          <w:rFonts w:ascii="Arial" w:hAnsi="Arial" w:cs="Arial"/>
          <w:b/>
        </w:rPr>
      </w:pPr>
      <w:r>
        <w:rPr>
          <w:rFonts w:ascii="Arial" w:hAnsi="Arial" w:cs="Arial"/>
        </w:rPr>
        <w:t>_________________________________________________________________________</w:t>
      </w:r>
    </w:p>
    <w:p w14:paraId="3E0720A9" w14:textId="77777777" w:rsidR="000C2FBF" w:rsidRDefault="000C2FBF" w:rsidP="000C2FBF">
      <w:pPr>
        <w:tabs>
          <w:tab w:val="left" w:pos="2268"/>
        </w:tabs>
        <w:jc w:val="both"/>
        <w:rPr>
          <w:rFonts w:ascii="Arial" w:hAnsi="Arial" w:cs="Arial"/>
        </w:rPr>
      </w:pPr>
      <w:r>
        <w:rPr>
          <w:rFonts w:ascii="Arial" w:hAnsi="Arial" w:cs="Arial"/>
          <w:b/>
        </w:rPr>
        <w:t>Ordre du jour :</w:t>
      </w:r>
    </w:p>
    <w:p w14:paraId="327CDA6D" w14:textId="77777777" w:rsidR="000C2FBF" w:rsidRDefault="000C2FBF" w:rsidP="000C2FBF">
      <w:pPr>
        <w:pStyle w:val="Paragraphedeliste10"/>
        <w:numPr>
          <w:ilvl w:val="0"/>
          <w:numId w:val="2"/>
        </w:numPr>
        <w:tabs>
          <w:tab w:val="clear" w:pos="720"/>
          <w:tab w:val="num" w:pos="0"/>
          <w:tab w:val="left" w:pos="2268"/>
        </w:tabs>
        <w:spacing w:after="200" w:line="276" w:lineRule="auto"/>
        <w:jc w:val="both"/>
        <w:rPr>
          <w:rFonts w:ascii="Arial" w:hAnsi="Arial" w:cs="Arial"/>
        </w:rPr>
      </w:pPr>
      <w:r>
        <w:rPr>
          <w:rFonts w:ascii="Arial" w:hAnsi="Arial" w:cs="Arial"/>
        </w:rPr>
        <w:t>Lancement du nouveau produit "</w:t>
      </w:r>
      <w:proofErr w:type="spellStart"/>
      <w:r>
        <w:rPr>
          <w:rFonts w:ascii="Arial" w:hAnsi="Arial" w:cs="Arial"/>
        </w:rPr>
        <w:t>Isotoutpetit</w:t>
      </w:r>
      <w:proofErr w:type="spellEnd"/>
      <w:r>
        <w:rPr>
          <w:rFonts w:ascii="Arial" w:hAnsi="Arial" w:cs="Arial"/>
        </w:rPr>
        <w:t>"</w:t>
      </w:r>
    </w:p>
    <w:p w14:paraId="7AD448B5" w14:textId="77777777" w:rsidR="000C2FBF" w:rsidRDefault="000C2FBF" w:rsidP="000C2FBF">
      <w:pPr>
        <w:pStyle w:val="Paragraphedeliste10"/>
        <w:numPr>
          <w:ilvl w:val="0"/>
          <w:numId w:val="2"/>
        </w:numPr>
        <w:tabs>
          <w:tab w:val="clear" w:pos="720"/>
          <w:tab w:val="num" w:pos="0"/>
          <w:tab w:val="left" w:pos="2268"/>
        </w:tabs>
        <w:spacing w:after="200" w:line="276" w:lineRule="auto"/>
        <w:jc w:val="both"/>
        <w:rPr>
          <w:rFonts w:ascii="Arial" w:hAnsi="Arial" w:cs="Arial"/>
        </w:rPr>
      </w:pPr>
      <w:r>
        <w:rPr>
          <w:rFonts w:ascii="Arial" w:hAnsi="Arial" w:cs="Arial"/>
        </w:rPr>
        <w:t>Problèmes de vols de matériel informatique</w:t>
      </w:r>
    </w:p>
    <w:p w14:paraId="3CF6420A" w14:textId="77777777" w:rsidR="000C2FBF" w:rsidRDefault="000C2FBF" w:rsidP="000C2FBF">
      <w:pPr>
        <w:pStyle w:val="Paragraphedeliste10"/>
        <w:numPr>
          <w:ilvl w:val="0"/>
          <w:numId w:val="2"/>
        </w:numPr>
        <w:tabs>
          <w:tab w:val="clear" w:pos="720"/>
          <w:tab w:val="num" w:pos="0"/>
          <w:tab w:val="left" w:pos="2268"/>
        </w:tabs>
        <w:spacing w:after="200" w:line="276" w:lineRule="auto"/>
        <w:jc w:val="both"/>
        <w:rPr>
          <w:rFonts w:ascii="Arial" w:hAnsi="Arial" w:cs="Arial"/>
          <w:b/>
          <w:sz w:val="24"/>
          <w:szCs w:val="24"/>
        </w:rPr>
      </w:pPr>
      <w:r>
        <w:rPr>
          <w:rFonts w:ascii="Arial" w:hAnsi="Arial" w:cs="Arial"/>
        </w:rPr>
        <w:t>VAE</w:t>
      </w:r>
    </w:p>
    <w:p w14:paraId="4E503DE4" w14:textId="77777777" w:rsidR="000C2FBF" w:rsidRDefault="000C2FBF" w:rsidP="000C2FBF">
      <w:pPr>
        <w:tabs>
          <w:tab w:val="left" w:pos="2268"/>
        </w:tabs>
        <w:jc w:val="both"/>
        <w:rPr>
          <w:rFonts w:ascii="Arial" w:hAnsi="Arial" w:cs="Arial"/>
          <w:b/>
        </w:rPr>
      </w:pPr>
      <w:r>
        <w:rPr>
          <w:rFonts w:ascii="Arial" w:hAnsi="Arial" w:cs="Arial"/>
          <w:b/>
          <w:sz w:val="24"/>
          <w:szCs w:val="24"/>
        </w:rPr>
        <w:t>1.  Lancement du nouveau produit "</w:t>
      </w:r>
      <w:proofErr w:type="spellStart"/>
      <w:r>
        <w:rPr>
          <w:rFonts w:ascii="Arial" w:hAnsi="Arial" w:cs="Arial"/>
          <w:b/>
          <w:sz w:val="24"/>
          <w:szCs w:val="24"/>
        </w:rPr>
        <w:t>Isotoutpetit</w:t>
      </w:r>
      <w:proofErr w:type="spellEnd"/>
      <w:r>
        <w:rPr>
          <w:rFonts w:ascii="Arial" w:hAnsi="Arial" w:cs="Arial"/>
          <w:b/>
          <w:sz w:val="24"/>
          <w:szCs w:val="24"/>
        </w:rPr>
        <w:t>"</w:t>
      </w:r>
    </w:p>
    <w:p w14:paraId="77633FDF" w14:textId="77777777" w:rsidR="000C2FBF" w:rsidRDefault="000C2FBF" w:rsidP="000C2FBF">
      <w:pPr>
        <w:tabs>
          <w:tab w:val="left" w:pos="2268"/>
        </w:tabs>
        <w:spacing w:line="360" w:lineRule="auto"/>
        <w:jc w:val="both"/>
        <w:rPr>
          <w:rFonts w:ascii="Arial" w:hAnsi="Arial" w:cs="Arial"/>
        </w:rPr>
      </w:pPr>
      <w:r>
        <w:rPr>
          <w:rFonts w:ascii="Arial" w:hAnsi="Arial" w:cs="Arial"/>
          <w:b/>
        </w:rPr>
        <w:t xml:space="preserve">a. État de la situation </w:t>
      </w:r>
    </w:p>
    <w:p w14:paraId="35964B5E" w14:textId="05BA4933" w:rsidR="000C2FBF" w:rsidRDefault="000C2FBF" w:rsidP="000C2FBF">
      <w:pPr>
        <w:tabs>
          <w:tab w:val="left" w:pos="2268"/>
        </w:tabs>
        <w:spacing w:line="360" w:lineRule="auto"/>
        <w:rPr>
          <w:rFonts w:ascii="Arial" w:hAnsi="Arial" w:cs="Arial"/>
        </w:rPr>
      </w:pPr>
      <w:r>
        <w:rPr>
          <w:rFonts w:ascii="Arial" w:hAnsi="Arial" w:cs="Arial"/>
        </w:rPr>
        <w:t xml:space="preserve">Julie </w:t>
      </w:r>
      <w:proofErr w:type="spellStart"/>
      <w:r>
        <w:rPr>
          <w:rFonts w:ascii="Arial" w:hAnsi="Arial" w:cs="Arial"/>
        </w:rPr>
        <w:t>Vertin</w:t>
      </w:r>
      <w:proofErr w:type="spellEnd"/>
      <w:r>
        <w:rPr>
          <w:rFonts w:ascii="Arial" w:hAnsi="Arial" w:cs="Arial"/>
        </w:rPr>
        <w:t xml:space="preserve"> présent</w:t>
      </w:r>
      <w:r w:rsidR="007F3288">
        <w:rPr>
          <w:rFonts w:ascii="Arial" w:hAnsi="Arial" w:cs="Arial"/>
        </w:rPr>
        <w:t xml:space="preserve">e </w:t>
      </w:r>
      <w:r>
        <w:rPr>
          <w:rFonts w:ascii="Arial" w:hAnsi="Arial" w:cs="Arial"/>
        </w:rPr>
        <w:t xml:space="preserve">___________________________________________________________. La campagne de publicité commence le  06 avril prochain par des spots télévisuels et des publicités dans des magazines professionnels. Julie </w:t>
      </w:r>
      <w:proofErr w:type="spellStart"/>
      <w:r>
        <w:rPr>
          <w:rFonts w:ascii="Arial" w:hAnsi="Arial" w:cs="Arial"/>
        </w:rPr>
        <w:t>Vertin</w:t>
      </w:r>
      <w:proofErr w:type="spellEnd"/>
      <w:r>
        <w:rPr>
          <w:rFonts w:ascii="Arial" w:hAnsi="Arial" w:cs="Arial"/>
        </w:rPr>
        <w:t xml:space="preserve"> souhaite également  ____________</w:t>
      </w:r>
    </w:p>
    <w:p w14:paraId="61D62AA4" w14:textId="77777777" w:rsidR="000C2FBF" w:rsidRDefault="000C2FBF" w:rsidP="000C2FBF">
      <w:pPr>
        <w:tabs>
          <w:tab w:val="left" w:pos="2268"/>
        </w:tabs>
        <w:spacing w:line="360" w:lineRule="auto"/>
        <w:jc w:val="both"/>
        <w:rPr>
          <w:rFonts w:ascii="Arial" w:hAnsi="Arial" w:cs="Arial"/>
          <w:b/>
        </w:rPr>
      </w:pPr>
      <w:r>
        <w:rPr>
          <w:rFonts w:ascii="Arial" w:hAnsi="Arial" w:cs="Arial"/>
        </w:rPr>
        <w:t xml:space="preserve">_________________________________________________________________________ . </w:t>
      </w:r>
    </w:p>
    <w:p w14:paraId="702EB915" w14:textId="77777777" w:rsidR="000C2FBF" w:rsidRDefault="000C2FBF" w:rsidP="000C2FBF">
      <w:pPr>
        <w:tabs>
          <w:tab w:val="left" w:pos="2268"/>
        </w:tabs>
        <w:spacing w:line="360" w:lineRule="auto"/>
        <w:jc w:val="both"/>
        <w:rPr>
          <w:rFonts w:ascii="Arial" w:hAnsi="Arial" w:cs="Arial"/>
        </w:rPr>
      </w:pPr>
      <w:r>
        <w:rPr>
          <w:rFonts w:ascii="Arial" w:hAnsi="Arial" w:cs="Arial"/>
          <w:b/>
        </w:rPr>
        <w:t>b. Les différents points à régler</w:t>
      </w:r>
    </w:p>
    <w:p w14:paraId="4B7F3CDC" w14:textId="164FDDB0" w:rsidR="000C2FBF" w:rsidRDefault="000C2FBF" w:rsidP="000C2FBF">
      <w:pPr>
        <w:tabs>
          <w:tab w:val="left" w:pos="2268"/>
        </w:tabs>
        <w:spacing w:line="360" w:lineRule="auto"/>
        <w:jc w:val="both"/>
        <w:rPr>
          <w:rFonts w:ascii="Arial" w:hAnsi="Arial" w:cs="Arial"/>
        </w:rPr>
      </w:pPr>
      <w:r>
        <w:rPr>
          <w:rFonts w:ascii="Arial" w:hAnsi="Arial" w:cs="Arial"/>
        </w:rPr>
        <w:t xml:space="preserve">-  Max </w:t>
      </w:r>
      <w:proofErr w:type="spellStart"/>
      <w:r>
        <w:rPr>
          <w:rFonts w:ascii="Arial" w:hAnsi="Arial" w:cs="Arial"/>
        </w:rPr>
        <w:t>Zetin</w:t>
      </w:r>
      <w:proofErr w:type="spellEnd"/>
      <w:r>
        <w:rPr>
          <w:rFonts w:ascii="Arial" w:hAnsi="Arial" w:cs="Arial"/>
        </w:rPr>
        <w:t xml:space="preserve"> émet l'idée que le nom est peut-être trop long.  Luce _________________________</w:t>
      </w:r>
    </w:p>
    <w:p w14:paraId="6B4EA2DB" w14:textId="77777777" w:rsidR="000C2FBF" w:rsidRDefault="000C2FBF" w:rsidP="000C2FBF">
      <w:pPr>
        <w:tabs>
          <w:tab w:val="left" w:pos="2268"/>
        </w:tabs>
        <w:spacing w:line="360" w:lineRule="auto"/>
        <w:jc w:val="both"/>
        <w:rPr>
          <w:rFonts w:ascii="Arial" w:hAnsi="Arial" w:cs="Arial"/>
        </w:rPr>
      </w:pPr>
      <w:r>
        <w:rPr>
          <w:rFonts w:ascii="Arial" w:hAnsi="Arial" w:cs="Arial"/>
        </w:rPr>
        <w:t xml:space="preserve">___________________________________________________________________.  </w:t>
      </w:r>
    </w:p>
    <w:p w14:paraId="6D2FFF92" w14:textId="77777777" w:rsidR="00644DCD" w:rsidRDefault="000C2FBF" w:rsidP="000C2FBF">
      <w:pPr>
        <w:tabs>
          <w:tab w:val="left" w:pos="2268"/>
        </w:tabs>
        <w:spacing w:line="360" w:lineRule="auto"/>
        <w:rPr>
          <w:rFonts w:ascii="Arial" w:hAnsi="Arial" w:cs="Arial"/>
        </w:rPr>
      </w:pPr>
      <w:r>
        <w:rPr>
          <w:rFonts w:ascii="Arial" w:hAnsi="Arial" w:cs="Arial"/>
        </w:rPr>
        <w:t>-  En ce qui concerne le traiteur, François David propose le chef de leur restaurant pour réduire les coûts, mais  Luce Daumier _________________________________. Elle juge les prestations du _________________________________________________________. Elle suggère alors un jeune traiteur qui vient de créer son entreprise et</w:t>
      </w:r>
      <w:r w:rsidR="00644DCD">
        <w:rPr>
          <w:rFonts w:ascii="Arial" w:hAnsi="Arial" w:cs="Arial"/>
        </w:rPr>
        <w:t xml:space="preserve"> </w:t>
      </w:r>
      <w:r>
        <w:rPr>
          <w:rFonts w:ascii="Arial" w:hAnsi="Arial" w:cs="Arial"/>
        </w:rPr>
        <w:t>_________________</w:t>
      </w:r>
    </w:p>
    <w:p w14:paraId="42CA8AB8" w14:textId="1CEDE327" w:rsidR="000C2FBF" w:rsidRDefault="000C2FBF" w:rsidP="000C2FBF">
      <w:pPr>
        <w:tabs>
          <w:tab w:val="left" w:pos="2268"/>
        </w:tabs>
        <w:spacing w:line="360" w:lineRule="auto"/>
        <w:rPr>
          <w:rFonts w:ascii="Arial" w:hAnsi="Arial" w:cs="Arial"/>
        </w:rPr>
      </w:pPr>
      <w:r>
        <w:rPr>
          <w:rFonts w:ascii="Arial" w:hAnsi="Arial" w:cs="Arial"/>
        </w:rPr>
        <w:lastRenderedPageBreak/>
        <w:t>____________________________________________________. Elle souligne également son goût très sûr et le côté esthétique de ses présentations. Tous les participants approuvent le choix de Luce Daumier.</w:t>
      </w:r>
    </w:p>
    <w:p w14:paraId="6F3882B1" w14:textId="77777777" w:rsidR="000C2FBF" w:rsidRDefault="000C2FBF" w:rsidP="000C2FBF">
      <w:pPr>
        <w:tabs>
          <w:tab w:val="left" w:pos="2268"/>
        </w:tabs>
        <w:spacing w:line="360" w:lineRule="auto"/>
        <w:jc w:val="both"/>
        <w:rPr>
          <w:rFonts w:ascii="Arial" w:hAnsi="Arial" w:cs="Arial"/>
        </w:rPr>
      </w:pPr>
      <w:r>
        <w:rPr>
          <w:rFonts w:ascii="Arial" w:hAnsi="Arial" w:cs="Arial"/>
        </w:rPr>
        <w:t>- La liste des invités serait composée ___________________________________________</w:t>
      </w:r>
    </w:p>
    <w:p w14:paraId="65FAB5F0" w14:textId="77777777" w:rsidR="000C2FBF" w:rsidRDefault="000C2FBF" w:rsidP="000C2FBF">
      <w:pPr>
        <w:tabs>
          <w:tab w:val="left" w:pos="2268"/>
        </w:tabs>
        <w:spacing w:line="360" w:lineRule="auto"/>
        <w:jc w:val="both"/>
        <w:rPr>
          <w:rFonts w:ascii="Arial" w:hAnsi="Arial" w:cs="Arial"/>
        </w:rPr>
      </w:pPr>
      <w:r>
        <w:rPr>
          <w:rFonts w:ascii="Arial" w:hAnsi="Arial" w:cs="Arial"/>
        </w:rPr>
        <w:t xml:space="preserve">_________________________________________________________________________, soit, au total, une cinquantaine de personnes.  Julie </w:t>
      </w:r>
      <w:proofErr w:type="spellStart"/>
      <w:r>
        <w:rPr>
          <w:rFonts w:ascii="Arial" w:hAnsi="Arial" w:cs="Arial"/>
        </w:rPr>
        <w:t>Vertin</w:t>
      </w:r>
      <w:proofErr w:type="spellEnd"/>
      <w:r>
        <w:rPr>
          <w:rFonts w:ascii="Arial" w:hAnsi="Arial" w:cs="Arial"/>
        </w:rPr>
        <w:t xml:space="preserve"> demande dès lors à ses collègues de ___________________________________________________________________</w:t>
      </w:r>
    </w:p>
    <w:p w14:paraId="5E2298EB" w14:textId="77777777" w:rsidR="000C2FBF" w:rsidRDefault="000C2FBF" w:rsidP="000C2FBF">
      <w:pPr>
        <w:tabs>
          <w:tab w:val="left" w:pos="2268"/>
        </w:tabs>
        <w:spacing w:line="360" w:lineRule="auto"/>
        <w:jc w:val="both"/>
        <w:rPr>
          <w:rFonts w:ascii="Arial" w:hAnsi="Arial" w:cs="Arial"/>
          <w:b/>
        </w:rPr>
      </w:pPr>
      <w:r>
        <w:rPr>
          <w:rFonts w:ascii="Arial" w:hAnsi="Arial" w:cs="Arial"/>
        </w:rPr>
        <w:t xml:space="preserve">__________________________________________________________________________ Francis Duprat et Muriel </w:t>
      </w:r>
      <w:proofErr w:type="spellStart"/>
      <w:r>
        <w:rPr>
          <w:rFonts w:ascii="Arial" w:hAnsi="Arial" w:cs="Arial"/>
        </w:rPr>
        <w:t>Lagher</w:t>
      </w:r>
      <w:proofErr w:type="spellEnd"/>
      <w:r>
        <w:rPr>
          <w:rFonts w:ascii="Arial" w:hAnsi="Arial" w:cs="Arial"/>
        </w:rPr>
        <w:t xml:space="preserve"> lui assurent qu'ils lui enverront quelques noms supplémentaires pour le début de la semaine suivante.</w:t>
      </w:r>
    </w:p>
    <w:p w14:paraId="70515C50" w14:textId="77777777" w:rsidR="000C2FBF" w:rsidRDefault="000C2FBF" w:rsidP="000C2FBF">
      <w:pPr>
        <w:tabs>
          <w:tab w:val="left" w:pos="2268"/>
        </w:tabs>
        <w:spacing w:line="360" w:lineRule="auto"/>
        <w:jc w:val="both"/>
        <w:rPr>
          <w:rFonts w:ascii="Arial" w:hAnsi="Arial" w:cs="Arial"/>
        </w:rPr>
      </w:pPr>
      <w:r>
        <w:rPr>
          <w:rFonts w:ascii="Arial" w:hAnsi="Arial" w:cs="Arial"/>
          <w:b/>
        </w:rPr>
        <w:t>c. Échéances et tâches de chacun</w:t>
      </w:r>
    </w:p>
    <w:p w14:paraId="7C4F6D4F" w14:textId="77777777" w:rsidR="000C2FBF" w:rsidRDefault="000C2FBF" w:rsidP="000C2FBF">
      <w:pPr>
        <w:spacing w:line="360" w:lineRule="auto"/>
        <w:jc w:val="both"/>
        <w:rPr>
          <w:rFonts w:ascii="Arial" w:hAnsi="Arial" w:cs="Arial"/>
        </w:rPr>
      </w:pPr>
      <w:r>
        <w:rPr>
          <w:rFonts w:ascii="Arial" w:hAnsi="Arial" w:cs="Arial"/>
        </w:rPr>
        <w:t xml:space="preserve">- Max </w:t>
      </w:r>
      <w:proofErr w:type="spellStart"/>
      <w:r>
        <w:rPr>
          <w:rFonts w:ascii="Arial" w:hAnsi="Arial" w:cs="Arial"/>
        </w:rPr>
        <w:t>Zetin</w:t>
      </w:r>
      <w:proofErr w:type="spellEnd"/>
      <w:r>
        <w:rPr>
          <w:rFonts w:ascii="Arial" w:hAnsi="Arial" w:cs="Arial"/>
        </w:rPr>
        <w:t xml:space="preserve"> ________________________________________________________________.</w:t>
      </w:r>
    </w:p>
    <w:p w14:paraId="0E216078" w14:textId="77777777" w:rsidR="000C2FBF" w:rsidRDefault="000C2FBF" w:rsidP="000C2FBF">
      <w:pPr>
        <w:spacing w:line="360" w:lineRule="auto"/>
        <w:jc w:val="both"/>
        <w:rPr>
          <w:rFonts w:ascii="Arial" w:hAnsi="Arial" w:cs="Arial"/>
        </w:rPr>
      </w:pPr>
      <w:r>
        <w:rPr>
          <w:rFonts w:ascii="Arial" w:hAnsi="Arial" w:cs="Arial"/>
        </w:rPr>
        <w:t xml:space="preserve">- Luce Daumier et Julie </w:t>
      </w:r>
      <w:proofErr w:type="spellStart"/>
      <w:r>
        <w:rPr>
          <w:rFonts w:ascii="Arial" w:hAnsi="Arial" w:cs="Arial"/>
        </w:rPr>
        <w:t>Vertin</w:t>
      </w:r>
      <w:proofErr w:type="spellEnd"/>
      <w:r>
        <w:rPr>
          <w:rFonts w:ascii="Arial" w:hAnsi="Arial" w:cs="Arial"/>
        </w:rPr>
        <w:t xml:space="preserve"> se chargent _______________________________________</w:t>
      </w:r>
    </w:p>
    <w:p w14:paraId="317E9D4F" w14:textId="77777777" w:rsidR="000C2FBF" w:rsidRDefault="000C2FBF" w:rsidP="000C2FBF">
      <w:pPr>
        <w:spacing w:line="360" w:lineRule="auto"/>
        <w:jc w:val="both"/>
        <w:rPr>
          <w:rFonts w:ascii="Arial" w:hAnsi="Arial" w:cs="Arial"/>
          <w:b/>
          <w:sz w:val="24"/>
          <w:szCs w:val="24"/>
        </w:rPr>
      </w:pPr>
      <w:r>
        <w:rPr>
          <w:rFonts w:ascii="Arial" w:hAnsi="Arial" w:cs="Arial"/>
        </w:rPr>
        <w:t>___________________________________. Elles s'occuperont également de l'envoi des cartons d'invitation.</w:t>
      </w:r>
    </w:p>
    <w:p w14:paraId="61659EA3" w14:textId="77777777" w:rsidR="000C2FBF" w:rsidRDefault="000C2FBF" w:rsidP="000C2FBF">
      <w:pPr>
        <w:spacing w:line="360" w:lineRule="auto"/>
        <w:jc w:val="both"/>
        <w:rPr>
          <w:rFonts w:ascii="Arial" w:hAnsi="Arial" w:cs="Arial"/>
        </w:rPr>
      </w:pPr>
      <w:r>
        <w:rPr>
          <w:rFonts w:ascii="Arial" w:hAnsi="Arial" w:cs="Arial"/>
          <w:b/>
          <w:sz w:val="24"/>
          <w:szCs w:val="24"/>
        </w:rPr>
        <w:t>2. Vols de matériel informatique</w:t>
      </w:r>
    </w:p>
    <w:p w14:paraId="1283C33C" w14:textId="77777777" w:rsidR="000C2FBF" w:rsidRDefault="000C2FBF" w:rsidP="000C2FBF">
      <w:pPr>
        <w:spacing w:line="360" w:lineRule="auto"/>
        <w:jc w:val="both"/>
        <w:rPr>
          <w:rFonts w:ascii="Arial" w:hAnsi="Arial" w:cs="Arial"/>
        </w:rPr>
      </w:pPr>
      <w:r>
        <w:rPr>
          <w:rFonts w:ascii="Arial" w:hAnsi="Arial" w:cs="Arial"/>
        </w:rPr>
        <w:t>a. Description :</w:t>
      </w:r>
    </w:p>
    <w:p w14:paraId="63E59D7A" w14:textId="77777777" w:rsidR="000C2FBF" w:rsidRDefault="000C2FBF" w:rsidP="000C2FBF">
      <w:pPr>
        <w:spacing w:line="360" w:lineRule="auto"/>
        <w:jc w:val="both"/>
        <w:rPr>
          <w:rFonts w:ascii="Arial" w:hAnsi="Arial" w:cs="Arial"/>
        </w:rPr>
      </w:pPr>
      <w:r>
        <w:rPr>
          <w:rFonts w:ascii="Arial" w:hAnsi="Arial" w:cs="Arial"/>
        </w:rPr>
        <w:t xml:space="preserve">Max </w:t>
      </w:r>
      <w:proofErr w:type="spellStart"/>
      <w:r>
        <w:rPr>
          <w:rFonts w:ascii="Arial" w:hAnsi="Arial" w:cs="Arial"/>
        </w:rPr>
        <w:t>Zetin</w:t>
      </w:r>
      <w:proofErr w:type="spellEnd"/>
      <w:r>
        <w:rPr>
          <w:rFonts w:ascii="Arial" w:hAnsi="Arial" w:cs="Arial"/>
        </w:rPr>
        <w:t xml:space="preserve"> informe les participants ______________________________________________</w:t>
      </w:r>
    </w:p>
    <w:p w14:paraId="7AD73280" w14:textId="77777777" w:rsidR="000C2FBF" w:rsidRDefault="000C2FBF" w:rsidP="000C2FBF">
      <w:pPr>
        <w:spacing w:line="360" w:lineRule="auto"/>
        <w:jc w:val="both"/>
        <w:rPr>
          <w:rFonts w:ascii="Arial" w:hAnsi="Arial" w:cs="Arial"/>
        </w:rPr>
      </w:pPr>
      <w:r>
        <w:rPr>
          <w:rFonts w:ascii="Arial" w:hAnsi="Arial" w:cs="Arial"/>
        </w:rPr>
        <w:t>_________________________________________________________________________</w:t>
      </w:r>
    </w:p>
    <w:p w14:paraId="2CB948E5" w14:textId="77777777" w:rsidR="000C2FBF" w:rsidRDefault="000C2FBF" w:rsidP="000C2FBF">
      <w:pPr>
        <w:spacing w:line="360" w:lineRule="auto"/>
        <w:jc w:val="both"/>
        <w:rPr>
          <w:rFonts w:ascii="Arial" w:hAnsi="Arial" w:cs="Arial"/>
        </w:rPr>
      </w:pPr>
      <w:r>
        <w:rPr>
          <w:rFonts w:ascii="Arial" w:hAnsi="Arial" w:cs="Arial"/>
        </w:rPr>
        <w:t>_________________________________________________________________________</w:t>
      </w:r>
    </w:p>
    <w:p w14:paraId="5B2E3E59" w14:textId="77777777" w:rsidR="000C2FBF" w:rsidRDefault="000C2FBF" w:rsidP="000C2FBF">
      <w:pPr>
        <w:spacing w:line="360" w:lineRule="auto"/>
        <w:jc w:val="both"/>
        <w:rPr>
          <w:rFonts w:ascii="Arial" w:hAnsi="Arial" w:cs="Arial"/>
        </w:rPr>
      </w:pPr>
      <w:r>
        <w:rPr>
          <w:rFonts w:ascii="Arial" w:hAnsi="Arial" w:cs="Arial"/>
        </w:rPr>
        <w:t>_________________________________________________________________________</w:t>
      </w:r>
    </w:p>
    <w:p w14:paraId="181ACF46" w14:textId="77777777" w:rsidR="000C2FBF" w:rsidRDefault="000C2FBF" w:rsidP="000C2FBF">
      <w:pPr>
        <w:spacing w:line="360" w:lineRule="auto"/>
        <w:jc w:val="both"/>
        <w:rPr>
          <w:rFonts w:ascii="Arial" w:hAnsi="Arial" w:cs="Arial"/>
        </w:rPr>
      </w:pPr>
      <w:r>
        <w:rPr>
          <w:rFonts w:ascii="Arial" w:hAnsi="Arial" w:cs="Arial"/>
        </w:rPr>
        <w:t>_________________________________________________________________________</w:t>
      </w:r>
    </w:p>
    <w:p w14:paraId="578E7C55" w14:textId="77777777" w:rsidR="000C2FBF" w:rsidRDefault="000C2FBF" w:rsidP="000C2FBF">
      <w:pPr>
        <w:spacing w:line="360" w:lineRule="auto"/>
        <w:jc w:val="both"/>
        <w:rPr>
          <w:rFonts w:ascii="Arial" w:hAnsi="Arial" w:cs="Arial"/>
        </w:rPr>
      </w:pPr>
      <w:r>
        <w:rPr>
          <w:rFonts w:ascii="Arial" w:hAnsi="Arial" w:cs="Arial"/>
        </w:rPr>
        <w:t>_________________________________________________________________________.</w:t>
      </w:r>
    </w:p>
    <w:p w14:paraId="1044A2CC" w14:textId="77777777" w:rsidR="000C2FBF" w:rsidRDefault="000C2FBF" w:rsidP="000C2FBF">
      <w:pPr>
        <w:spacing w:line="360" w:lineRule="auto"/>
        <w:jc w:val="both"/>
        <w:rPr>
          <w:rFonts w:ascii="Arial" w:hAnsi="Arial" w:cs="Arial"/>
        </w:rPr>
      </w:pPr>
      <w:r>
        <w:rPr>
          <w:rFonts w:ascii="Arial" w:hAnsi="Arial" w:cs="Arial"/>
        </w:rPr>
        <w:t>b. Suggestions :</w:t>
      </w:r>
    </w:p>
    <w:p w14:paraId="34261E63" w14:textId="77777777" w:rsidR="000C2FBF" w:rsidRDefault="000C2FBF" w:rsidP="000C2FBF">
      <w:pPr>
        <w:spacing w:line="360" w:lineRule="auto"/>
        <w:jc w:val="both"/>
        <w:rPr>
          <w:rFonts w:ascii="Arial" w:hAnsi="Arial" w:cs="Arial"/>
        </w:rPr>
      </w:pPr>
      <w:r>
        <w:rPr>
          <w:rFonts w:ascii="Arial" w:hAnsi="Arial" w:cs="Arial"/>
        </w:rPr>
        <w:lastRenderedPageBreak/>
        <w:t xml:space="preserve">Max </w:t>
      </w:r>
      <w:proofErr w:type="spellStart"/>
      <w:r>
        <w:rPr>
          <w:rFonts w:ascii="Arial" w:hAnsi="Arial" w:cs="Arial"/>
        </w:rPr>
        <w:t>Zetin</w:t>
      </w:r>
      <w:proofErr w:type="spellEnd"/>
      <w:r>
        <w:rPr>
          <w:rFonts w:ascii="Arial" w:hAnsi="Arial" w:cs="Arial"/>
        </w:rPr>
        <w:t xml:space="preserve"> propose d'installer une porte avec un code pour les salles de formations. Pour éviter que ______________________________________________________________. Julie </w:t>
      </w:r>
      <w:proofErr w:type="spellStart"/>
      <w:r>
        <w:rPr>
          <w:rFonts w:ascii="Arial" w:hAnsi="Arial" w:cs="Arial"/>
        </w:rPr>
        <w:t>Vertin</w:t>
      </w:r>
      <w:proofErr w:type="spellEnd"/>
      <w:r>
        <w:rPr>
          <w:rFonts w:ascii="Arial" w:hAnsi="Arial" w:cs="Arial"/>
        </w:rPr>
        <w:t xml:space="preserve"> pense que cette solution _________________________________________. Elle suggère donc d'accéder aux salles à l'aide de badges que seuls les membres de la société possèderaient. Même s'il _____________________________________________, Max </w:t>
      </w:r>
      <w:proofErr w:type="spellStart"/>
      <w:r>
        <w:rPr>
          <w:rFonts w:ascii="Arial" w:hAnsi="Arial" w:cs="Arial"/>
        </w:rPr>
        <w:t>Zetin</w:t>
      </w:r>
      <w:proofErr w:type="spellEnd"/>
      <w:r>
        <w:rPr>
          <w:rFonts w:ascii="Arial" w:hAnsi="Arial" w:cs="Arial"/>
        </w:rPr>
        <w:t xml:space="preserve"> concède qu'elle est cependant plus pratique et rationnelle. Les autres participants approuvent cette suggestion.</w:t>
      </w:r>
    </w:p>
    <w:p w14:paraId="3568913C" w14:textId="77777777" w:rsidR="000C2FBF" w:rsidRDefault="000C2FBF" w:rsidP="000C2FBF">
      <w:pPr>
        <w:spacing w:line="360" w:lineRule="auto"/>
        <w:jc w:val="both"/>
        <w:rPr>
          <w:rFonts w:ascii="Arial" w:hAnsi="Arial" w:cs="Arial"/>
        </w:rPr>
      </w:pPr>
      <w:r>
        <w:rPr>
          <w:rFonts w:ascii="Arial" w:hAnsi="Arial" w:cs="Arial"/>
        </w:rPr>
        <w:t>c. Mise en pratique :</w:t>
      </w:r>
    </w:p>
    <w:p w14:paraId="07987967" w14:textId="77777777" w:rsidR="000C2FBF" w:rsidRDefault="000C2FBF" w:rsidP="000C2FBF">
      <w:pPr>
        <w:spacing w:line="360" w:lineRule="auto"/>
        <w:jc w:val="both"/>
        <w:rPr>
          <w:rFonts w:ascii="Arial" w:hAnsi="Arial" w:cs="Arial"/>
        </w:rPr>
      </w:pPr>
      <w:r>
        <w:rPr>
          <w:rFonts w:ascii="Arial" w:hAnsi="Arial" w:cs="Arial"/>
        </w:rPr>
        <w:t>François David se propose de ________________________________________________</w:t>
      </w:r>
    </w:p>
    <w:p w14:paraId="7F760648" w14:textId="77777777" w:rsidR="000C2FBF" w:rsidRDefault="000C2FBF" w:rsidP="000C2FBF">
      <w:pPr>
        <w:spacing w:line="360" w:lineRule="auto"/>
        <w:jc w:val="both"/>
        <w:rPr>
          <w:rFonts w:ascii="Arial" w:hAnsi="Arial" w:cs="Arial"/>
          <w:b/>
          <w:bCs/>
          <w:sz w:val="24"/>
          <w:szCs w:val="24"/>
        </w:rPr>
      </w:pPr>
      <w:r>
        <w:rPr>
          <w:rFonts w:ascii="Arial" w:hAnsi="Arial" w:cs="Arial"/>
        </w:rPr>
        <w:t xml:space="preserve">_____________________________________. Max </w:t>
      </w:r>
      <w:proofErr w:type="spellStart"/>
      <w:r>
        <w:rPr>
          <w:rFonts w:ascii="Arial" w:hAnsi="Arial" w:cs="Arial"/>
        </w:rPr>
        <w:t>Zetin</w:t>
      </w:r>
      <w:proofErr w:type="spellEnd"/>
      <w:r>
        <w:rPr>
          <w:rFonts w:ascii="Arial" w:hAnsi="Arial" w:cs="Arial"/>
        </w:rPr>
        <w:t xml:space="preserve"> souhaite qu'une décision soit prise au plus vite pour endiguer le phénomène et demande donc des résultats pour le mois prochain.</w:t>
      </w:r>
    </w:p>
    <w:p w14:paraId="2B692C72" w14:textId="77777777" w:rsidR="000C2FBF" w:rsidRDefault="000C2FBF" w:rsidP="000C2FBF">
      <w:pPr>
        <w:spacing w:line="360" w:lineRule="auto"/>
        <w:jc w:val="both"/>
        <w:rPr>
          <w:rFonts w:ascii="Arial" w:hAnsi="Arial" w:cs="Arial"/>
          <w:b/>
          <w:bCs/>
          <w:sz w:val="24"/>
          <w:szCs w:val="24"/>
        </w:rPr>
      </w:pPr>
    </w:p>
    <w:p w14:paraId="7CDADB5D" w14:textId="77777777" w:rsidR="000C2FBF" w:rsidRDefault="000C2FBF" w:rsidP="000C2FBF">
      <w:pPr>
        <w:spacing w:line="360" w:lineRule="auto"/>
        <w:jc w:val="both"/>
        <w:rPr>
          <w:rFonts w:ascii="Arial" w:hAnsi="Arial" w:cs="Arial"/>
        </w:rPr>
      </w:pPr>
      <w:r>
        <w:rPr>
          <w:rFonts w:ascii="Arial" w:hAnsi="Arial" w:cs="Arial"/>
          <w:b/>
          <w:bCs/>
          <w:sz w:val="24"/>
          <w:szCs w:val="24"/>
        </w:rPr>
        <w:t>3. Les VAE (validation des acquis professionnels)</w:t>
      </w:r>
    </w:p>
    <w:p w14:paraId="731E89B3" w14:textId="77777777" w:rsidR="000C2FBF" w:rsidRDefault="000C2FBF" w:rsidP="000C2FBF">
      <w:pPr>
        <w:spacing w:line="360" w:lineRule="auto"/>
        <w:jc w:val="both"/>
        <w:rPr>
          <w:rFonts w:ascii="Arial" w:hAnsi="Arial" w:cs="Arial"/>
        </w:rPr>
      </w:pPr>
      <w:r>
        <w:rPr>
          <w:rFonts w:ascii="Arial" w:hAnsi="Arial" w:cs="Arial"/>
        </w:rPr>
        <w:t xml:space="preserve">Luce Daumier fait part du souhait de certaines personnes d'obtenir des renseignements sur ces VAE. Muriel </w:t>
      </w:r>
      <w:proofErr w:type="spellStart"/>
      <w:r>
        <w:rPr>
          <w:rFonts w:ascii="Arial" w:hAnsi="Arial" w:cs="Arial"/>
        </w:rPr>
        <w:t>Lagher</w:t>
      </w:r>
      <w:proofErr w:type="spellEnd"/>
      <w:r>
        <w:rPr>
          <w:rFonts w:ascii="Arial" w:hAnsi="Arial" w:cs="Arial"/>
        </w:rPr>
        <w:t xml:space="preserve"> ____________________________________________________. Afin de lancer une procédure cette année, elle demande ___________________________________________________________________________________________________________________________________________________. </w:t>
      </w:r>
    </w:p>
    <w:p w14:paraId="75958F3C" w14:textId="77777777" w:rsidR="000C2FBF" w:rsidRDefault="000C2FBF" w:rsidP="000C2FBF">
      <w:pPr>
        <w:spacing w:line="360" w:lineRule="auto"/>
        <w:jc w:val="both"/>
        <w:rPr>
          <w:rFonts w:ascii="Arial" w:hAnsi="Arial" w:cs="Arial"/>
        </w:rPr>
      </w:pPr>
      <w:r>
        <w:rPr>
          <w:rFonts w:ascii="Arial" w:hAnsi="Arial" w:cs="Arial"/>
        </w:rPr>
        <w:t xml:space="preserve">Muriel </w:t>
      </w:r>
      <w:proofErr w:type="spellStart"/>
      <w:r>
        <w:rPr>
          <w:rFonts w:ascii="Arial" w:hAnsi="Arial" w:cs="Arial"/>
        </w:rPr>
        <w:t>Lagher</w:t>
      </w:r>
      <w:proofErr w:type="spellEnd"/>
      <w:r>
        <w:rPr>
          <w:rFonts w:ascii="Arial" w:hAnsi="Arial" w:cs="Arial"/>
        </w:rPr>
        <w:t xml:space="preserve"> met fin à la réunion peu avant 11h car tous les participants sont conviés à la réunion générale du groupe qui commence à 11h précise.</w:t>
      </w:r>
    </w:p>
    <w:p w14:paraId="05A4F0B4" w14:textId="77777777" w:rsidR="000C2FBF" w:rsidRDefault="000C2FBF" w:rsidP="000C2FBF">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XXXXX</w:t>
      </w:r>
    </w:p>
    <w:p w14:paraId="23B2DF44" w14:textId="77777777" w:rsidR="000C2FBF" w:rsidRDefault="000C2FBF" w:rsidP="000C2FBF">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Rapporteur</w:t>
      </w:r>
    </w:p>
    <w:p w14:paraId="202BFE2F" w14:textId="77777777" w:rsidR="000C2FBF" w:rsidRDefault="000C2FBF" w:rsidP="000C2FBF">
      <w:pPr>
        <w:spacing w:line="360"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16 mars 2011</w:t>
      </w:r>
    </w:p>
    <w:p w14:paraId="52C319AE" w14:textId="77777777" w:rsidR="000C2FBF" w:rsidRDefault="000C2FBF" w:rsidP="000C2FBF">
      <w:pPr>
        <w:spacing w:after="200" w:line="360" w:lineRule="auto"/>
        <w:jc w:val="both"/>
      </w:pPr>
    </w:p>
    <w:p w14:paraId="6B16D9B5" w14:textId="77777777" w:rsidR="00AE7D1E" w:rsidRPr="00090FCD" w:rsidRDefault="00AE7D1E">
      <w:pPr>
        <w:rPr>
          <w:rFonts w:ascii="Arial" w:hAnsi="Arial" w:cs="Arial"/>
          <w:color w:val="21798E"/>
          <w:sz w:val="28"/>
          <w:szCs w:val="28"/>
        </w:rPr>
      </w:pPr>
    </w:p>
    <w:sectPr w:rsidR="00AE7D1E" w:rsidRPr="00090FCD" w:rsidSect="00BA042F">
      <w:headerReference w:type="even" r:id="rId8"/>
      <w:headerReference w:type="default" r:id="rId9"/>
      <w:footerReference w:type="even" r:id="rId10"/>
      <w:footerReference w:type="default" r:id="rId11"/>
      <w:headerReference w:type="first" r:id="rId12"/>
      <w:pgSz w:w="12240" w:h="15840"/>
      <w:pgMar w:top="1560" w:right="1418" w:bottom="1827" w:left="1418"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1342D" w14:textId="77777777" w:rsidR="002E3C2E" w:rsidRDefault="002E3C2E">
      <w:r>
        <w:separator/>
      </w:r>
    </w:p>
  </w:endnote>
  <w:endnote w:type="continuationSeparator" w:id="0">
    <w:p w14:paraId="665627FF" w14:textId="77777777" w:rsidR="002E3C2E" w:rsidRDefault="002E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nt47">
    <w:altName w:val="MS Mincho"/>
    <w:panose1 w:val="020B0604020202020204"/>
    <w:charset w:val="80"/>
    <w:family w:val="auto"/>
    <w:pitch w:val="variable"/>
  </w:font>
  <w:font w:name="font456">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375E" w14:textId="77777777" w:rsidR="00591621" w:rsidRDefault="00591621">
    <w:pPr>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E5FC" w14:textId="77777777" w:rsidR="00591621" w:rsidRPr="00B42F55" w:rsidRDefault="00591621">
    <w:pPr>
      <w:jc w:val="center"/>
      <w:rPr>
        <w:rFonts w:ascii="Arial" w:hAnsi="Arial"/>
      </w:rPr>
    </w:pPr>
    <w:r w:rsidRPr="00B42F55">
      <w:rPr>
        <w:rFonts w:ascii="Arial" w:hAnsi="Arial"/>
      </w:rPr>
      <w:fldChar w:fldCharType="begin"/>
    </w:r>
    <w:r w:rsidRPr="00B42F55">
      <w:rPr>
        <w:rFonts w:ascii="Arial" w:hAnsi="Arial"/>
      </w:rPr>
      <w:instrText xml:space="preserve"> </w:instrText>
    </w:r>
    <w:r>
      <w:rPr>
        <w:rFonts w:ascii="Arial" w:hAnsi="Arial"/>
      </w:rPr>
      <w:instrText>PAGE</w:instrText>
    </w:r>
    <w:r w:rsidRPr="00B42F55">
      <w:rPr>
        <w:rFonts w:ascii="Arial" w:hAnsi="Arial"/>
      </w:rPr>
      <w:instrText xml:space="preserve"> </w:instrText>
    </w:r>
    <w:r w:rsidRPr="00B42F55">
      <w:rPr>
        <w:rFonts w:ascii="Arial" w:hAnsi="Arial"/>
      </w:rPr>
      <w:fldChar w:fldCharType="separate"/>
    </w:r>
    <w:r>
      <w:rPr>
        <w:rFonts w:ascii="Arial" w:hAnsi="Arial"/>
        <w:noProof/>
      </w:rPr>
      <w:t>1</w:t>
    </w:r>
    <w:r w:rsidRPr="00B42F55">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88C0" w14:textId="77777777" w:rsidR="002E3C2E" w:rsidRDefault="002E3C2E">
      <w:r>
        <w:separator/>
      </w:r>
    </w:p>
  </w:footnote>
  <w:footnote w:type="continuationSeparator" w:id="0">
    <w:p w14:paraId="1D721A63" w14:textId="77777777" w:rsidR="002E3C2E" w:rsidRDefault="002E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03C8" w14:textId="77777777" w:rsidR="00591621" w:rsidRDefault="00591621">
    <w:pPr>
      <w:pStyle w:val="En-tte"/>
      <w:rPr>
        <w:rFonts w:ascii="Arial Narrow" w:hAnsi="Arial Narrow" w:cs="Arial Narrow"/>
        <w:sz w:val="18"/>
        <w:szCs w:val="18"/>
      </w:rPr>
    </w:pPr>
    <w:r>
      <w:rPr>
        <w:rFonts w:ascii="Arial Narrow" w:hAnsi="Arial Narrow" w:cs="Arial Narrow"/>
        <w:sz w:val="18"/>
        <w:szCs w:val="18"/>
      </w:rPr>
      <w:t xml:space="preserve">HELMO – Campus </w:t>
    </w:r>
    <w:proofErr w:type="spellStart"/>
    <w:r>
      <w:rPr>
        <w:rFonts w:ascii="Arial Narrow" w:hAnsi="Arial Narrow" w:cs="Arial Narrow"/>
        <w:sz w:val="18"/>
        <w:szCs w:val="18"/>
      </w:rPr>
      <w:t>Guillemins</w:t>
    </w:r>
    <w:proofErr w:type="spellEnd"/>
  </w:p>
  <w:p w14:paraId="3849FFAD" w14:textId="77777777" w:rsidR="00591621" w:rsidRPr="008F1F7C" w:rsidRDefault="00591621">
    <w:pPr>
      <w:pStyle w:val="En-tte"/>
      <w:rPr>
        <w:rFonts w:ascii="Arial Narrow" w:hAnsi="Arial Narrow" w:cs="Arial Narrow"/>
        <w:sz w:val="18"/>
        <w:szCs w:val="18"/>
      </w:rPr>
    </w:pPr>
    <w:r>
      <w:rPr>
        <w:rFonts w:ascii="Arial Narrow" w:hAnsi="Arial Narrow" w:cs="Arial Narrow"/>
        <w:sz w:val="18"/>
        <w:szCs w:val="18"/>
      </w:rPr>
      <w:t>Français : Langue des affaires 2013-2014</w:t>
    </w:r>
  </w:p>
  <w:p w14:paraId="09E2589B" w14:textId="77777777" w:rsidR="00591621" w:rsidRDefault="00591621">
    <w:pPr>
      <w:pStyle w:val="En-tte"/>
    </w:pPr>
    <w:r>
      <w:rPr>
        <w:rFonts w:ascii="Arial Narrow" w:hAnsi="Arial Narrow" w:cs="Arial Narrow"/>
        <w:sz w:val="18"/>
        <w:szCs w:val="18"/>
        <w:lang w:val="en-GB"/>
      </w:rPr>
      <w:t>EBO-JOL-PVE-LMO-PHT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A28FD" w14:textId="77777777" w:rsidR="00591621" w:rsidRDefault="00591621">
    <w:pPr>
      <w:pStyle w:val="En-tte"/>
      <w:rPr>
        <w:rFonts w:ascii="Arial Narrow" w:hAnsi="Arial Narrow" w:cs="Arial Narrow"/>
        <w:sz w:val="18"/>
        <w:szCs w:val="18"/>
      </w:rPr>
    </w:pPr>
    <w:r>
      <w:rPr>
        <w:rFonts w:ascii="Arial Narrow" w:hAnsi="Arial Narrow" w:cs="Arial Narrow"/>
        <w:sz w:val="18"/>
        <w:szCs w:val="18"/>
      </w:rPr>
      <w:t xml:space="preserve">HELMO – Campus </w:t>
    </w:r>
    <w:proofErr w:type="spellStart"/>
    <w:r>
      <w:rPr>
        <w:rFonts w:ascii="Arial Narrow" w:hAnsi="Arial Narrow" w:cs="Arial Narrow"/>
        <w:sz w:val="18"/>
        <w:szCs w:val="18"/>
      </w:rPr>
      <w:t>Guillemins</w:t>
    </w:r>
    <w:proofErr w:type="spellEnd"/>
  </w:p>
  <w:p w14:paraId="56435DCE" w14:textId="3CA49A08" w:rsidR="00591621" w:rsidRPr="008F1F7C" w:rsidRDefault="00591621">
    <w:pPr>
      <w:pStyle w:val="En-tte"/>
      <w:rPr>
        <w:rFonts w:ascii="Arial Narrow" w:hAnsi="Arial Narrow" w:cs="Arial Narrow"/>
        <w:sz w:val="18"/>
        <w:szCs w:val="18"/>
      </w:rPr>
    </w:pPr>
    <w:r>
      <w:rPr>
        <w:rFonts w:ascii="Arial Narrow" w:hAnsi="Arial Narrow" w:cs="Arial Narrow"/>
        <w:sz w:val="18"/>
        <w:szCs w:val="18"/>
      </w:rPr>
      <w:t xml:space="preserve">Français </w:t>
    </w:r>
    <w:r w:rsidR="001D511A">
      <w:rPr>
        <w:rFonts w:ascii="Arial Narrow" w:hAnsi="Arial Narrow" w:cs="Arial Narrow"/>
        <w:sz w:val="18"/>
        <w:szCs w:val="18"/>
      </w:rPr>
      <w:t>communication en entreprise</w:t>
    </w:r>
    <w:r>
      <w:rPr>
        <w:rFonts w:ascii="Arial Narrow" w:hAnsi="Arial Narrow" w:cs="Arial Narrow"/>
        <w:sz w:val="18"/>
        <w:szCs w:val="18"/>
      </w:rPr>
      <w:t xml:space="preserve"> 202</w:t>
    </w:r>
    <w:r w:rsidR="0020477D">
      <w:rPr>
        <w:rFonts w:ascii="Arial Narrow" w:hAnsi="Arial Narrow" w:cs="Arial Narrow"/>
        <w:sz w:val="18"/>
        <w:szCs w:val="18"/>
      </w:rPr>
      <w:t>4</w:t>
    </w:r>
    <w:r>
      <w:rPr>
        <w:rFonts w:ascii="Arial Narrow" w:hAnsi="Arial Narrow" w:cs="Arial Narrow"/>
        <w:sz w:val="18"/>
        <w:szCs w:val="18"/>
      </w:rPr>
      <w:t>-202</w:t>
    </w:r>
    <w:r w:rsidR="0020477D">
      <w:rPr>
        <w:rFonts w:ascii="Arial Narrow" w:hAnsi="Arial Narrow" w:cs="Arial Narrow"/>
        <w:sz w:val="18"/>
        <w:szCs w:val="18"/>
      </w:rPr>
      <w:t>5</w:t>
    </w:r>
  </w:p>
  <w:p w14:paraId="71729740" w14:textId="77777777" w:rsidR="00591621" w:rsidRDefault="005916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5F51" w14:textId="77777777" w:rsidR="0020477D" w:rsidRDefault="002047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Symbol"/>
        <w:sz w:val="20"/>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cs="Courier New"/>
        <w:sz w:val="20"/>
      </w:rPr>
    </w:lvl>
    <w:lvl w:ilvl="2">
      <w:start w:val="1"/>
      <w:numFmt w:val="lowerRoman"/>
      <w:lvlText w:val="%2.%3."/>
      <w:lvlJc w:val="left"/>
      <w:pPr>
        <w:tabs>
          <w:tab w:val="num" w:pos="2160"/>
        </w:tabs>
        <w:ind w:left="2160" w:hanging="180"/>
      </w:pPr>
      <w:rPr>
        <w:rFonts w:ascii="Wingdings" w:hAnsi="Wingdings" w:cs="Wingdings"/>
        <w:sz w:val="2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i/>
        <w:iCs/>
        <w:caps/>
        <w:color w:val="2A9AB4"/>
        <w:sz w:val="20"/>
        <w:lang w:val="fr-BE"/>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2.%3."/>
      <w:lvlJc w:val="left"/>
      <w:pPr>
        <w:tabs>
          <w:tab w:val="num" w:pos="1440"/>
        </w:tabs>
        <w:ind w:left="1440" w:hanging="360"/>
      </w:pPr>
      <w:rPr>
        <w:rFonts w:ascii="Wingdings" w:hAnsi="Wingdings" w:cs="Wingdings"/>
        <w:sz w:val="20"/>
      </w:rPr>
    </w:lvl>
    <w:lvl w:ilvl="3">
      <w:start w:val="1"/>
      <w:numFmt w:val="decimal"/>
      <w:lvlText w:val="%2.%3.%4."/>
      <w:lvlJc w:val="left"/>
      <w:pPr>
        <w:tabs>
          <w:tab w:val="num" w:pos="1800"/>
        </w:tabs>
        <w:ind w:left="1800" w:hanging="360"/>
      </w:pPr>
      <w:rPr>
        <w:rFonts w:ascii="Symbol" w:hAnsi="Symbol" w:cs="Symbol"/>
      </w:r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lang w:val="fr-B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1304"/>
        </w:tabs>
        <w:ind w:left="1304" w:hanging="170"/>
      </w:pPr>
      <w:rPr>
        <w:rFonts w:ascii="Symbol" w:hAnsi="Symbol" w:cs="Symbol"/>
        <w:sz w:val="20"/>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C"/>
    <w:multiLevelType w:val="multilevel"/>
    <w:tmpl w:val="0000000C"/>
    <w:name w:val="WW8Num12"/>
    <w:lvl w:ilvl="0">
      <w:start w:val="1"/>
      <w:numFmt w:val="bullet"/>
      <w:lvlText w:val="o"/>
      <w:lvlJc w:val="left"/>
      <w:pPr>
        <w:tabs>
          <w:tab w:val="num" w:pos="0"/>
        </w:tabs>
        <w:ind w:left="1080" w:hanging="360"/>
      </w:pPr>
      <w:rPr>
        <w:rFonts w:ascii="Courier New" w:hAnsi="Courier New" w:cs="Wingding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Symbol" w:hAnsi="Symbol" w:cs="Symbol"/>
        <w:sz w:val="20"/>
        <w:szCs w:val="24"/>
        <w:lang w:val="fr-BE"/>
      </w:rPr>
    </w:lvl>
    <w:lvl w:ilvl="1">
      <w:start w:val="1"/>
      <w:numFmt w:val="decimal"/>
      <w:lvlText w:val="%2."/>
      <w:lvlJc w:val="left"/>
      <w:pPr>
        <w:tabs>
          <w:tab w:val="num" w:pos="1080"/>
        </w:tabs>
        <w:ind w:left="1080" w:hanging="360"/>
      </w:pPr>
      <w:rPr>
        <w:rFonts w:ascii="Wingdings" w:hAnsi="Wingdings" w:cs="Wingdings"/>
      </w:rPr>
    </w:lvl>
    <w:lvl w:ilvl="2">
      <w:start w:val="1"/>
      <w:numFmt w:val="decimal"/>
      <w:lvlText w:val="%2.%3."/>
      <w:lvlJc w:val="left"/>
      <w:pPr>
        <w:tabs>
          <w:tab w:val="num" w:pos="1440"/>
        </w:tabs>
        <w:ind w:left="1440" w:hanging="360"/>
      </w:pPr>
      <w:rPr>
        <w:rFonts w:ascii="Wingdings" w:hAnsi="Wingdings" w:cs="Wingdings"/>
        <w:sz w:val="2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2.%3."/>
      <w:lvlJc w:val="left"/>
      <w:pPr>
        <w:tabs>
          <w:tab w:val="num" w:pos="1440"/>
        </w:tabs>
        <w:ind w:left="1440" w:hanging="360"/>
      </w:pPr>
      <w:rPr>
        <w:rFonts w:ascii="Wingdings" w:hAnsi="Wingdings" w:cs="Wingdings"/>
        <w:sz w:val="2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1068" w:hanging="360"/>
      </w:pPr>
      <w:rPr>
        <w:rFonts w:ascii="OpenSymbol" w:hAnsi="OpenSymbol" w:cs="Times New Roman"/>
        <w:sz w:val="24"/>
        <w:szCs w:val="24"/>
        <w:lang w:val="fr-BE"/>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OpenSymbol" w:hAnsi="OpenSymbol" w:cs="Symbol"/>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Wingdings" w:hAnsi="Wingdings" w:cs="Wingdings"/>
        <w:lang w:val="fr-B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Symbol" w:hAnsi="Symbol" w:cs="Symbol"/>
        <w:sz w:val="20"/>
        <w:lang w:val="fr-BE"/>
      </w:rPr>
    </w:lvl>
    <w:lvl w:ilvl="1">
      <w:start w:val="1"/>
      <w:numFmt w:val="decimal"/>
      <w:lvlText w:val="%1.%2"/>
      <w:lvlJc w:val="left"/>
      <w:pPr>
        <w:tabs>
          <w:tab w:val="num" w:pos="0"/>
        </w:tabs>
        <w:ind w:left="720" w:hanging="360"/>
      </w:pPr>
      <w:rPr>
        <w:rFonts w:ascii="Courier New" w:hAnsi="Courier New" w:cs="Courier New"/>
        <w:bCs/>
        <w:sz w:val="20"/>
        <w:szCs w:val="24"/>
        <w:lang w:val="fr-BE"/>
      </w:rPr>
    </w:lvl>
    <w:lvl w:ilvl="2">
      <w:start w:val="1"/>
      <w:numFmt w:val="decimal"/>
      <w:lvlText w:val="%1.%2.%3"/>
      <w:lvlJc w:val="left"/>
      <w:pPr>
        <w:tabs>
          <w:tab w:val="num" w:pos="0"/>
        </w:tabs>
        <w:ind w:left="1440" w:hanging="720"/>
      </w:pPr>
      <w:rPr>
        <w:rFonts w:ascii="Courier New" w:hAnsi="Courier New" w:cs="Courier New"/>
        <w:bCs/>
        <w:sz w:val="20"/>
        <w:szCs w:val="24"/>
        <w:lang w:val="fr-BE"/>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OpenSymbol" w:hAnsi="OpenSymbol" w:cs="Symbol"/>
        <w:sz w:val="20"/>
        <w:szCs w:val="24"/>
        <w:vertAlign w:val="superscript"/>
        <w:lang w:val="fr-BE"/>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20" w15:restartNumberingAfterBreak="0">
    <w:nsid w:val="00000015"/>
    <w:multiLevelType w:val="multilevel"/>
    <w:tmpl w:val="00000015"/>
    <w:name w:val="WW8Num21"/>
    <w:lvl w:ilvl="0">
      <w:start w:val="1"/>
      <w:numFmt w:val="bullet"/>
      <w:lvlText w:val="o"/>
      <w:lvlJc w:val="left"/>
      <w:pPr>
        <w:tabs>
          <w:tab w:val="num" w:pos="0"/>
        </w:tabs>
        <w:ind w:left="720" w:hanging="360"/>
      </w:pPr>
      <w:rPr>
        <w:rFonts w:ascii="Courier New" w:hAnsi="Courier New" w:cs="Symbol"/>
        <w:sz w:val="20"/>
        <w:szCs w:val="24"/>
        <w:lang w:val="fr-BE"/>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21" w15:restartNumberingAfterBreak="0">
    <w:nsid w:val="00000016"/>
    <w:multiLevelType w:val="multilevel"/>
    <w:tmpl w:val="00000016"/>
    <w:name w:val="WW8Num22"/>
    <w:lvl w:ilvl="0">
      <w:start w:val="1"/>
      <w:numFmt w:val="bullet"/>
      <w:lvlText w:val="o"/>
      <w:lvlJc w:val="left"/>
      <w:pPr>
        <w:tabs>
          <w:tab w:val="num" w:pos="0"/>
        </w:tabs>
        <w:ind w:left="720" w:hanging="360"/>
      </w:pPr>
      <w:rPr>
        <w:rFonts w:ascii="Courier New" w:hAnsi="Courier New" w:cs="Symbol"/>
        <w:color w:val="00000A"/>
        <w:sz w:val="22"/>
        <w:szCs w:val="22"/>
      </w:rPr>
    </w:lvl>
    <w:lvl w:ilvl="1">
      <w:start w:val="1"/>
      <w:numFmt w:val="bullet"/>
      <w:lvlText w:val="o"/>
      <w:lvlJc w:val="left"/>
      <w:pPr>
        <w:tabs>
          <w:tab w:val="num" w:pos="0"/>
        </w:tabs>
        <w:ind w:left="1440" w:hanging="360"/>
      </w:pPr>
      <w:rPr>
        <w:rFonts w:ascii="Courier New" w:hAnsi="Courier New" w:cs="Symbol"/>
        <w:color w:val="00000A"/>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A"/>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A"/>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3FE8304A"/>
    <w:lvl w:ilvl="0">
      <w:start w:val="1"/>
      <w:numFmt w:val="decimal"/>
      <w:lvlText w:val="%1."/>
      <w:lvlJc w:val="left"/>
      <w:pPr>
        <w:tabs>
          <w:tab w:val="num" w:pos="0"/>
        </w:tabs>
        <w:ind w:left="360" w:hanging="360"/>
      </w:pPr>
      <w:rPr>
        <w:rFonts w:ascii="Symbol" w:hAnsi="Symbol" w:cs="Symbol"/>
        <w:sz w:val="20"/>
        <w:lang w:val="fr-BE"/>
      </w:rPr>
    </w:lvl>
    <w:lvl w:ilvl="1">
      <w:start w:val="1"/>
      <w:numFmt w:val="bullet"/>
      <w:lvlText w:val=""/>
      <w:lvlJc w:val="left"/>
      <w:pPr>
        <w:ind w:left="720" w:hanging="360"/>
      </w:pPr>
      <w:rPr>
        <w:rFonts w:ascii="Symbol" w:hAnsi="Symbol" w:cs="Courier New" w:hint="default"/>
        <w:bCs/>
        <w:sz w:val="20"/>
        <w:szCs w:val="24"/>
        <w:lang w:val="fr-BE"/>
      </w:rPr>
    </w:lvl>
    <w:lvl w:ilvl="2">
      <w:start w:val="1"/>
      <w:numFmt w:val="decimal"/>
      <w:lvlText w:val="%1.%2.%3"/>
      <w:lvlJc w:val="left"/>
      <w:pPr>
        <w:tabs>
          <w:tab w:val="num" w:pos="0"/>
        </w:tabs>
        <w:ind w:left="1440" w:hanging="720"/>
      </w:pPr>
      <w:rPr>
        <w:rFonts w:ascii="Courier New" w:hAnsi="Courier New" w:cs="Courier New"/>
        <w:bCs/>
        <w:sz w:val="20"/>
        <w:szCs w:val="24"/>
        <w:lang w:val="fr-BE"/>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360" w:hanging="360"/>
      </w:pPr>
      <w:rPr>
        <w:rFonts w:ascii="Symbol" w:hAnsi="Symbol" w:cs="Symbol"/>
        <w:color w:val="00000A"/>
        <w:sz w:val="28"/>
        <w:lang w:val="fr-BE"/>
      </w:rPr>
    </w:lvl>
    <w:lvl w:ilvl="1">
      <w:start w:val="1"/>
      <w:numFmt w:val="decimal"/>
      <w:lvlText w:val="%1.%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1224" w:hanging="504"/>
      </w:pPr>
      <w:rPr>
        <w:rFonts w:ascii="Wingdings" w:hAnsi="Wingdings" w:cs="Wingdings"/>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00000019"/>
    <w:multiLevelType w:val="multilevel"/>
    <w:tmpl w:val="00000019"/>
    <w:name w:val="WW8Num25"/>
    <w:lvl w:ilvl="0">
      <w:start w:val="2"/>
      <w:numFmt w:val="decimal"/>
      <w:lvlText w:val="%1"/>
      <w:lvlJc w:val="left"/>
      <w:pPr>
        <w:tabs>
          <w:tab w:val="num" w:pos="0"/>
        </w:tabs>
        <w:ind w:left="360" w:hanging="360"/>
      </w:pPr>
      <w:rPr>
        <w:rFonts w:ascii="Wingdings" w:hAnsi="Wingdings" w:cs="Wingdings"/>
        <w:lang w:val="fr-BE"/>
      </w:rPr>
    </w:lvl>
    <w:lvl w:ilvl="1">
      <w:start w:val="1"/>
      <w:numFmt w:val="decimal"/>
      <w:lvlText w:val="%1.%2"/>
      <w:lvlJc w:val="left"/>
      <w:pPr>
        <w:tabs>
          <w:tab w:val="num" w:pos="0"/>
        </w:tabs>
        <w:ind w:left="720" w:hanging="360"/>
      </w:pPr>
      <w:rPr>
        <w:rFonts w:ascii="Wingdings" w:hAnsi="Wingdings" w:cs="Wingdings"/>
        <w:lang w:val="fr-BE"/>
      </w:rPr>
    </w:lvl>
    <w:lvl w:ilvl="2">
      <w:start w:val="1"/>
      <w:numFmt w:val="decimal"/>
      <w:lvlText w:val="%1.%2.%3"/>
      <w:lvlJc w:val="left"/>
      <w:pPr>
        <w:tabs>
          <w:tab w:val="num" w:pos="0"/>
        </w:tabs>
        <w:ind w:left="1440" w:hanging="720"/>
      </w:pPr>
      <w:rPr>
        <w:rFonts w:ascii="Wingdings" w:hAnsi="Wingdings" w:cs="Wingdings"/>
        <w:lang w:val="fr-BE"/>
      </w:rPr>
    </w:lvl>
    <w:lvl w:ilvl="3">
      <w:start w:val="1"/>
      <w:numFmt w:val="decimal"/>
      <w:lvlText w:val="%1.%2.%3.%4"/>
      <w:lvlJc w:val="left"/>
      <w:pPr>
        <w:tabs>
          <w:tab w:val="num" w:pos="0"/>
        </w:tabs>
        <w:ind w:left="1800" w:hanging="720"/>
      </w:pPr>
      <w:rPr>
        <w:rFonts w:ascii="Wingdings" w:hAnsi="Wingdings" w:cs="Wingdings"/>
        <w:lang w:val="fr-BE"/>
      </w:rPr>
    </w:lvl>
    <w:lvl w:ilvl="4">
      <w:start w:val="1"/>
      <w:numFmt w:val="decimal"/>
      <w:lvlText w:val="%1.%2.%3.%4.%5"/>
      <w:lvlJc w:val="left"/>
      <w:pPr>
        <w:tabs>
          <w:tab w:val="num" w:pos="0"/>
        </w:tabs>
        <w:ind w:left="2520" w:hanging="1080"/>
      </w:pPr>
      <w:rPr>
        <w:rFonts w:ascii="Wingdings" w:hAnsi="Wingdings" w:cs="Wingdings"/>
        <w:lang w:val="fr-BE"/>
      </w:rPr>
    </w:lvl>
    <w:lvl w:ilvl="5">
      <w:start w:val="1"/>
      <w:numFmt w:val="decimal"/>
      <w:lvlText w:val="%1.%2.%3.%4.%5.%6"/>
      <w:lvlJc w:val="left"/>
      <w:pPr>
        <w:tabs>
          <w:tab w:val="num" w:pos="0"/>
        </w:tabs>
        <w:ind w:left="2880" w:hanging="1080"/>
      </w:pPr>
      <w:rPr>
        <w:rFonts w:ascii="Wingdings" w:hAnsi="Wingdings" w:cs="Wingdings"/>
        <w:lang w:val="fr-BE"/>
      </w:rPr>
    </w:lvl>
    <w:lvl w:ilvl="6">
      <w:start w:val="1"/>
      <w:numFmt w:val="decimal"/>
      <w:lvlText w:val="%1.%2.%3.%4.%5.%6.%7"/>
      <w:lvlJc w:val="left"/>
      <w:pPr>
        <w:tabs>
          <w:tab w:val="num" w:pos="0"/>
        </w:tabs>
        <w:ind w:left="3600" w:hanging="1440"/>
      </w:pPr>
      <w:rPr>
        <w:rFonts w:ascii="Wingdings" w:hAnsi="Wingdings" w:cs="Wingdings"/>
        <w:lang w:val="fr-BE"/>
      </w:rPr>
    </w:lvl>
    <w:lvl w:ilvl="7">
      <w:start w:val="1"/>
      <w:numFmt w:val="decimal"/>
      <w:lvlText w:val="%1.%2.%3.%4.%5.%6.%7.%8"/>
      <w:lvlJc w:val="left"/>
      <w:pPr>
        <w:tabs>
          <w:tab w:val="num" w:pos="0"/>
        </w:tabs>
        <w:ind w:left="3960" w:hanging="1440"/>
      </w:pPr>
      <w:rPr>
        <w:rFonts w:ascii="Wingdings" w:hAnsi="Wingdings" w:cs="Wingdings"/>
        <w:lang w:val="fr-BE"/>
      </w:rPr>
    </w:lvl>
    <w:lvl w:ilvl="8">
      <w:start w:val="1"/>
      <w:numFmt w:val="decimal"/>
      <w:lvlText w:val="%1.%2.%3.%4.%5.%6.%7.%8.%9"/>
      <w:lvlJc w:val="left"/>
      <w:pPr>
        <w:tabs>
          <w:tab w:val="num" w:pos="0"/>
        </w:tabs>
        <w:ind w:left="4320" w:hanging="1440"/>
      </w:pPr>
      <w:rPr>
        <w:rFonts w:ascii="Wingdings" w:hAnsi="Wingdings" w:cs="Wingdings"/>
        <w:lang w:val="fr-BE"/>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o"/>
      <w:lvlJc w:val="left"/>
      <w:pPr>
        <w:tabs>
          <w:tab w:val="num" w:pos="1440"/>
        </w:tabs>
        <w:ind w:left="1440" w:hanging="360"/>
      </w:pPr>
      <w:rPr>
        <w:rFonts w:ascii="Courier New" w:hAnsi="Courier New"/>
        <w:b w:val="0"/>
        <w:lang w:val="fr-BE"/>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4"/>
        <w:szCs w:val="24"/>
        <w:lang w:val="fr-B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multilevel"/>
    <w:tmpl w:val="0000001C"/>
    <w:name w:val="WW8Num28"/>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360" w:hanging="360"/>
      </w:pPr>
      <w:rPr>
        <w:rFonts w:ascii="Symbol" w:hAnsi="Symbol" w:cs="Symbol"/>
        <w:sz w:val="20"/>
        <w:lang w:val="fr-BE"/>
      </w:rPr>
    </w:lvl>
    <w:lvl w:ilvl="1">
      <w:start w:val="1"/>
      <w:numFmt w:val="decimal"/>
      <w:lvlText w:val="%1.%2"/>
      <w:lvlJc w:val="left"/>
      <w:pPr>
        <w:tabs>
          <w:tab w:val="num" w:pos="0"/>
        </w:tabs>
        <w:ind w:left="720" w:hanging="360"/>
      </w:pPr>
      <w:rPr>
        <w:rFonts w:ascii="Courier New" w:hAnsi="Courier New" w:cs="Courier New"/>
        <w:sz w:val="20"/>
      </w:rPr>
    </w:lvl>
    <w:lvl w:ilvl="2">
      <w:start w:val="1"/>
      <w:numFmt w:val="decimal"/>
      <w:lvlText w:val="%1.%2.%3"/>
      <w:lvlJc w:val="left"/>
      <w:pPr>
        <w:tabs>
          <w:tab w:val="num" w:pos="0"/>
        </w:tabs>
        <w:ind w:left="1440" w:hanging="720"/>
      </w:pPr>
      <w:rPr>
        <w:rFonts w:ascii="Wingdings" w:hAnsi="Wingdings" w:cs="Wingdings"/>
        <w:sz w:val="20"/>
      </w:rPr>
    </w:lvl>
    <w:lvl w:ilvl="3">
      <w:start w:val="1"/>
      <w:numFmt w:val="decimal"/>
      <w:lvlText w:val="%1.%2.%3.%4"/>
      <w:lvlJc w:val="left"/>
      <w:pPr>
        <w:tabs>
          <w:tab w:val="num" w:pos="0"/>
        </w:tabs>
        <w:ind w:left="1800" w:hanging="720"/>
      </w:pPr>
      <w:rPr>
        <w:rFonts w:ascii="Symbol" w:hAnsi="Symbol" w:cs="Symbol"/>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345" w:hanging="360"/>
      </w:pPr>
      <w:rPr>
        <w:rFonts w:ascii="Arial Narrow" w:hAnsi="Arial Narrow" w:cs="Symbol"/>
        <w:sz w:val="20"/>
        <w:lang w:val="fr-BE"/>
      </w:rPr>
    </w:lvl>
    <w:lvl w:ilvl="1">
      <w:start w:val="1"/>
      <w:numFmt w:val="bullet"/>
      <w:lvlText w:val="o"/>
      <w:lvlJc w:val="left"/>
      <w:pPr>
        <w:tabs>
          <w:tab w:val="num" w:pos="0"/>
        </w:tabs>
        <w:ind w:left="1065" w:hanging="360"/>
      </w:pPr>
      <w:rPr>
        <w:rFonts w:ascii="Courier New" w:hAnsi="Courier New" w:cs="Courier New"/>
        <w:sz w:val="20"/>
      </w:rPr>
    </w:lvl>
    <w:lvl w:ilvl="2">
      <w:start w:val="1"/>
      <w:numFmt w:val="bullet"/>
      <w:lvlText w:val=""/>
      <w:lvlJc w:val="left"/>
      <w:pPr>
        <w:tabs>
          <w:tab w:val="num" w:pos="0"/>
        </w:tabs>
        <w:ind w:left="1785" w:hanging="360"/>
      </w:pPr>
      <w:rPr>
        <w:rFonts w:ascii="Wingdings" w:hAnsi="Wingdings" w:cs="Wingdings"/>
        <w:sz w:val="20"/>
      </w:rPr>
    </w:lvl>
    <w:lvl w:ilvl="3">
      <w:start w:val="1"/>
      <w:numFmt w:val="bullet"/>
      <w:lvlText w:val=""/>
      <w:lvlJc w:val="left"/>
      <w:pPr>
        <w:tabs>
          <w:tab w:val="num" w:pos="0"/>
        </w:tabs>
        <w:ind w:left="2505" w:hanging="360"/>
      </w:pPr>
      <w:rPr>
        <w:rFonts w:ascii="Symbol" w:hAnsi="Symbol"/>
      </w:rPr>
    </w:lvl>
    <w:lvl w:ilvl="4">
      <w:start w:val="1"/>
      <w:numFmt w:val="bullet"/>
      <w:lvlText w:val="o"/>
      <w:lvlJc w:val="left"/>
      <w:pPr>
        <w:tabs>
          <w:tab w:val="num" w:pos="0"/>
        </w:tabs>
        <w:ind w:left="3225" w:hanging="360"/>
      </w:pPr>
      <w:rPr>
        <w:rFonts w:ascii="Courier New" w:hAnsi="Courier New" w:cs="Courier New"/>
        <w:sz w:val="20"/>
      </w:rPr>
    </w:lvl>
    <w:lvl w:ilvl="5">
      <w:start w:val="1"/>
      <w:numFmt w:val="bullet"/>
      <w:lvlText w:val=""/>
      <w:lvlJc w:val="left"/>
      <w:pPr>
        <w:tabs>
          <w:tab w:val="num" w:pos="0"/>
        </w:tabs>
        <w:ind w:left="3945" w:hanging="360"/>
      </w:pPr>
      <w:rPr>
        <w:rFonts w:ascii="Wingdings" w:hAnsi="Wingdings" w:cs="Wingdings"/>
        <w:sz w:val="20"/>
      </w:rPr>
    </w:lvl>
    <w:lvl w:ilvl="6">
      <w:start w:val="1"/>
      <w:numFmt w:val="bullet"/>
      <w:lvlText w:val=""/>
      <w:lvlJc w:val="left"/>
      <w:pPr>
        <w:tabs>
          <w:tab w:val="num" w:pos="0"/>
        </w:tabs>
        <w:ind w:left="4665" w:hanging="360"/>
      </w:pPr>
      <w:rPr>
        <w:rFonts w:ascii="Symbol" w:hAnsi="Symbol"/>
      </w:rPr>
    </w:lvl>
    <w:lvl w:ilvl="7">
      <w:start w:val="1"/>
      <w:numFmt w:val="bullet"/>
      <w:lvlText w:val="o"/>
      <w:lvlJc w:val="left"/>
      <w:pPr>
        <w:tabs>
          <w:tab w:val="num" w:pos="0"/>
        </w:tabs>
        <w:ind w:left="5385" w:hanging="360"/>
      </w:pPr>
      <w:rPr>
        <w:rFonts w:ascii="Courier New" w:hAnsi="Courier New" w:cs="Courier New"/>
        <w:sz w:val="20"/>
      </w:rPr>
    </w:lvl>
    <w:lvl w:ilvl="8">
      <w:start w:val="1"/>
      <w:numFmt w:val="bullet"/>
      <w:lvlText w:val=""/>
      <w:lvlJc w:val="left"/>
      <w:pPr>
        <w:tabs>
          <w:tab w:val="num" w:pos="0"/>
        </w:tabs>
        <w:ind w:left="6105" w:hanging="360"/>
      </w:pPr>
      <w:rPr>
        <w:rFonts w:ascii="Wingdings" w:hAnsi="Wingdings" w:cs="Wingdings"/>
        <w:sz w:val="20"/>
      </w:rPr>
    </w:lvl>
  </w:abstractNum>
  <w:abstractNum w:abstractNumId="30" w15:restartNumberingAfterBreak="0">
    <w:nsid w:val="1D9A5588"/>
    <w:multiLevelType w:val="multilevel"/>
    <w:tmpl w:val="00000013"/>
    <w:lvl w:ilvl="0">
      <w:start w:val="1"/>
      <w:numFmt w:val="decimal"/>
      <w:lvlText w:val="%1."/>
      <w:lvlJc w:val="left"/>
      <w:pPr>
        <w:tabs>
          <w:tab w:val="num" w:pos="0"/>
        </w:tabs>
        <w:ind w:left="360" w:hanging="360"/>
      </w:pPr>
      <w:rPr>
        <w:rFonts w:ascii="Symbol" w:hAnsi="Symbol" w:cs="Symbol"/>
        <w:sz w:val="20"/>
        <w:lang w:val="fr-BE"/>
      </w:rPr>
    </w:lvl>
    <w:lvl w:ilvl="1">
      <w:start w:val="1"/>
      <w:numFmt w:val="decimal"/>
      <w:lvlText w:val="%1.%2"/>
      <w:lvlJc w:val="left"/>
      <w:pPr>
        <w:tabs>
          <w:tab w:val="num" w:pos="0"/>
        </w:tabs>
        <w:ind w:left="720" w:hanging="360"/>
      </w:pPr>
      <w:rPr>
        <w:rFonts w:ascii="Courier New" w:hAnsi="Courier New" w:cs="Courier New"/>
        <w:bCs/>
        <w:sz w:val="20"/>
        <w:szCs w:val="24"/>
        <w:lang w:val="fr-BE"/>
      </w:rPr>
    </w:lvl>
    <w:lvl w:ilvl="2">
      <w:start w:val="1"/>
      <w:numFmt w:val="decimal"/>
      <w:lvlText w:val="%1.%2.%3"/>
      <w:lvlJc w:val="left"/>
      <w:pPr>
        <w:tabs>
          <w:tab w:val="num" w:pos="0"/>
        </w:tabs>
        <w:ind w:left="1440" w:hanging="720"/>
      </w:pPr>
      <w:rPr>
        <w:rFonts w:ascii="Courier New" w:hAnsi="Courier New" w:cs="Courier New"/>
        <w:bCs/>
        <w:sz w:val="20"/>
        <w:szCs w:val="24"/>
        <w:lang w:val="fr-BE"/>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1" w15:restartNumberingAfterBreak="0">
    <w:nsid w:val="3E9B754D"/>
    <w:multiLevelType w:val="hybridMultilevel"/>
    <w:tmpl w:val="EF3C7B62"/>
    <w:lvl w:ilvl="0" w:tplc="1C80BFA6">
      <w:start w:val="3"/>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6025E75"/>
    <w:multiLevelType w:val="hybridMultilevel"/>
    <w:tmpl w:val="C5F4D550"/>
    <w:lvl w:ilvl="0" w:tplc="40349A1C">
      <w:start w:val="3"/>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0BA19D3"/>
    <w:multiLevelType w:val="multilevel"/>
    <w:tmpl w:val="3FE8304A"/>
    <w:lvl w:ilvl="0">
      <w:start w:val="1"/>
      <w:numFmt w:val="decimal"/>
      <w:lvlText w:val="%1."/>
      <w:lvlJc w:val="left"/>
      <w:pPr>
        <w:tabs>
          <w:tab w:val="num" w:pos="0"/>
        </w:tabs>
        <w:ind w:left="360" w:hanging="360"/>
      </w:pPr>
      <w:rPr>
        <w:rFonts w:ascii="Symbol" w:hAnsi="Symbol" w:cs="Symbol"/>
        <w:sz w:val="20"/>
        <w:lang w:val="fr-BE"/>
      </w:rPr>
    </w:lvl>
    <w:lvl w:ilvl="1">
      <w:start w:val="1"/>
      <w:numFmt w:val="bullet"/>
      <w:lvlText w:val=""/>
      <w:lvlJc w:val="left"/>
      <w:pPr>
        <w:ind w:left="720" w:hanging="360"/>
      </w:pPr>
      <w:rPr>
        <w:rFonts w:ascii="Symbol" w:hAnsi="Symbol" w:cs="Courier New" w:hint="default"/>
        <w:bCs/>
        <w:sz w:val="20"/>
        <w:szCs w:val="24"/>
        <w:lang w:val="fr-BE"/>
      </w:rPr>
    </w:lvl>
    <w:lvl w:ilvl="2">
      <w:start w:val="1"/>
      <w:numFmt w:val="decimal"/>
      <w:lvlText w:val="%1.%2.%3"/>
      <w:lvlJc w:val="left"/>
      <w:pPr>
        <w:tabs>
          <w:tab w:val="num" w:pos="0"/>
        </w:tabs>
        <w:ind w:left="1440" w:hanging="720"/>
      </w:pPr>
      <w:rPr>
        <w:rFonts w:ascii="Courier New" w:hAnsi="Courier New" w:cs="Courier New"/>
        <w:bCs/>
        <w:sz w:val="20"/>
        <w:szCs w:val="24"/>
        <w:lang w:val="fr-BE"/>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4" w15:restartNumberingAfterBreak="0">
    <w:nsid w:val="64184B3A"/>
    <w:multiLevelType w:val="multilevel"/>
    <w:tmpl w:val="00000013"/>
    <w:lvl w:ilvl="0">
      <w:start w:val="1"/>
      <w:numFmt w:val="decimal"/>
      <w:lvlText w:val="%1."/>
      <w:lvlJc w:val="left"/>
      <w:pPr>
        <w:tabs>
          <w:tab w:val="num" w:pos="0"/>
        </w:tabs>
        <w:ind w:left="360" w:hanging="360"/>
      </w:pPr>
      <w:rPr>
        <w:rFonts w:ascii="Symbol" w:hAnsi="Symbol" w:cs="Symbol"/>
        <w:sz w:val="20"/>
        <w:lang w:val="fr-BE"/>
      </w:rPr>
    </w:lvl>
    <w:lvl w:ilvl="1">
      <w:start w:val="1"/>
      <w:numFmt w:val="decimal"/>
      <w:lvlText w:val="%1.%2"/>
      <w:lvlJc w:val="left"/>
      <w:pPr>
        <w:tabs>
          <w:tab w:val="num" w:pos="0"/>
        </w:tabs>
        <w:ind w:left="720" w:hanging="360"/>
      </w:pPr>
      <w:rPr>
        <w:rFonts w:ascii="Courier New" w:hAnsi="Courier New" w:cs="Courier New"/>
        <w:bCs/>
        <w:sz w:val="20"/>
        <w:szCs w:val="24"/>
        <w:lang w:val="fr-BE"/>
      </w:rPr>
    </w:lvl>
    <w:lvl w:ilvl="2">
      <w:start w:val="1"/>
      <w:numFmt w:val="decimal"/>
      <w:lvlText w:val="%1.%2.%3"/>
      <w:lvlJc w:val="left"/>
      <w:pPr>
        <w:tabs>
          <w:tab w:val="num" w:pos="0"/>
        </w:tabs>
        <w:ind w:left="1440" w:hanging="720"/>
      </w:pPr>
      <w:rPr>
        <w:rFonts w:ascii="Courier New" w:hAnsi="Courier New" w:cs="Courier New"/>
        <w:bCs/>
        <w:sz w:val="20"/>
        <w:szCs w:val="24"/>
        <w:lang w:val="fr-BE"/>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5" w15:restartNumberingAfterBreak="0">
    <w:nsid w:val="6E434EBD"/>
    <w:multiLevelType w:val="hybridMultilevel"/>
    <w:tmpl w:val="0B5E7348"/>
    <w:lvl w:ilvl="0" w:tplc="F0824E0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269240964">
    <w:abstractNumId w:val="0"/>
  </w:num>
  <w:num w:numId="2" w16cid:durableId="163404193">
    <w:abstractNumId w:val="1"/>
  </w:num>
  <w:num w:numId="3" w16cid:durableId="1072506290">
    <w:abstractNumId w:val="2"/>
  </w:num>
  <w:num w:numId="4" w16cid:durableId="698554433">
    <w:abstractNumId w:val="3"/>
  </w:num>
  <w:num w:numId="5" w16cid:durableId="634794790">
    <w:abstractNumId w:val="4"/>
  </w:num>
  <w:num w:numId="6" w16cid:durableId="1232958669">
    <w:abstractNumId w:val="5"/>
  </w:num>
  <w:num w:numId="7" w16cid:durableId="864366961">
    <w:abstractNumId w:val="6"/>
  </w:num>
  <w:num w:numId="8" w16cid:durableId="670988496">
    <w:abstractNumId w:val="7"/>
  </w:num>
  <w:num w:numId="9" w16cid:durableId="29847102">
    <w:abstractNumId w:val="8"/>
  </w:num>
  <w:num w:numId="10" w16cid:durableId="281151426">
    <w:abstractNumId w:val="9"/>
  </w:num>
  <w:num w:numId="11" w16cid:durableId="346909759">
    <w:abstractNumId w:val="10"/>
  </w:num>
  <w:num w:numId="12" w16cid:durableId="893005773">
    <w:abstractNumId w:val="11"/>
  </w:num>
  <w:num w:numId="13" w16cid:durableId="197351485">
    <w:abstractNumId w:val="12"/>
  </w:num>
  <w:num w:numId="14" w16cid:durableId="1939098066">
    <w:abstractNumId w:val="13"/>
  </w:num>
  <w:num w:numId="15" w16cid:durableId="319622719">
    <w:abstractNumId w:val="14"/>
  </w:num>
  <w:num w:numId="16" w16cid:durableId="482040600">
    <w:abstractNumId w:val="15"/>
  </w:num>
  <w:num w:numId="17" w16cid:durableId="510222907">
    <w:abstractNumId w:val="16"/>
  </w:num>
  <w:num w:numId="18" w16cid:durableId="1785031467">
    <w:abstractNumId w:val="17"/>
  </w:num>
  <w:num w:numId="19" w16cid:durableId="1738478413">
    <w:abstractNumId w:val="18"/>
  </w:num>
  <w:num w:numId="20" w16cid:durableId="435947110">
    <w:abstractNumId w:val="19"/>
  </w:num>
  <w:num w:numId="21" w16cid:durableId="181012114">
    <w:abstractNumId w:val="20"/>
  </w:num>
  <w:num w:numId="22" w16cid:durableId="512382015">
    <w:abstractNumId w:val="21"/>
  </w:num>
  <w:num w:numId="23" w16cid:durableId="1584143112">
    <w:abstractNumId w:val="22"/>
  </w:num>
  <w:num w:numId="24" w16cid:durableId="1532381443">
    <w:abstractNumId w:val="23"/>
  </w:num>
  <w:num w:numId="25" w16cid:durableId="1117530858">
    <w:abstractNumId w:val="24"/>
  </w:num>
  <w:num w:numId="26" w16cid:durableId="384450276">
    <w:abstractNumId w:val="25"/>
  </w:num>
  <w:num w:numId="27" w16cid:durableId="731587121">
    <w:abstractNumId w:val="26"/>
  </w:num>
  <w:num w:numId="28" w16cid:durableId="771165780">
    <w:abstractNumId w:val="27"/>
  </w:num>
  <w:num w:numId="29" w16cid:durableId="1625886222">
    <w:abstractNumId w:val="28"/>
  </w:num>
  <w:num w:numId="30" w16cid:durableId="1476951122">
    <w:abstractNumId w:val="29"/>
  </w:num>
  <w:num w:numId="31" w16cid:durableId="571353502">
    <w:abstractNumId w:val="34"/>
  </w:num>
  <w:num w:numId="32" w16cid:durableId="782923837">
    <w:abstractNumId w:val="30"/>
  </w:num>
  <w:num w:numId="33" w16cid:durableId="1955476844">
    <w:abstractNumId w:val="33"/>
  </w:num>
  <w:num w:numId="34" w16cid:durableId="956527552">
    <w:abstractNumId w:val="35"/>
  </w:num>
  <w:num w:numId="35" w16cid:durableId="1580210131">
    <w:abstractNumId w:val="32"/>
  </w:num>
  <w:num w:numId="36" w16cid:durableId="2814224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embedSystemFonts/>
  <w:proofState w:spelling="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29"/>
    <w:rsid w:val="000206D0"/>
    <w:rsid w:val="00085106"/>
    <w:rsid w:val="00090F08"/>
    <w:rsid w:val="00090FCD"/>
    <w:rsid w:val="000A12D3"/>
    <w:rsid w:val="000A3583"/>
    <w:rsid w:val="000C2FBF"/>
    <w:rsid w:val="000C718A"/>
    <w:rsid w:val="000E69C3"/>
    <w:rsid w:val="001056F1"/>
    <w:rsid w:val="00177E83"/>
    <w:rsid w:val="001A14A3"/>
    <w:rsid w:val="001A79FC"/>
    <w:rsid w:val="001D468F"/>
    <w:rsid w:val="001D511A"/>
    <w:rsid w:val="001F70E9"/>
    <w:rsid w:val="0020477D"/>
    <w:rsid w:val="0025199F"/>
    <w:rsid w:val="00252F13"/>
    <w:rsid w:val="0025326B"/>
    <w:rsid w:val="00262D8A"/>
    <w:rsid w:val="002A7FD2"/>
    <w:rsid w:val="002E3C2E"/>
    <w:rsid w:val="002F7ADE"/>
    <w:rsid w:val="00315A58"/>
    <w:rsid w:val="003340F9"/>
    <w:rsid w:val="00354BA0"/>
    <w:rsid w:val="00364685"/>
    <w:rsid w:val="00392DE5"/>
    <w:rsid w:val="003A07D2"/>
    <w:rsid w:val="003C6F91"/>
    <w:rsid w:val="004753BA"/>
    <w:rsid w:val="00484240"/>
    <w:rsid w:val="0049080C"/>
    <w:rsid w:val="004A280F"/>
    <w:rsid w:val="004C1B8A"/>
    <w:rsid w:val="004E3E6E"/>
    <w:rsid w:val="005027E6"/>
    <w:rsid w:val="00527729"/>
    <w:rsid w:val="0057121E"/>
    <w:rsid w:val="00591621"/>
    <w:rsid w:val="00644DCD"/>
    <w:rsid w:val="00656DC0"/>
    <w:rsid w:val="0066380F"/>
    <w:rsid w:val="00694ABA"/>
    <w:rsid w:val="006A7327"/>
    <w:rsid w:val="006C1E88"/>
    <w:rsid w:val="00716BEF"/>
    <w:rsid w:val="00734EBD"/>
    <w:rsid w:val="00756FE3"/>
    <w:rsid w:val="00770FDB"/>
    <w:rsid w:val="00787834"/>
    <w:rsid w:val="00792667"/>
    <w:rsid w:val="007D1CE3"/>
    <w:rsid w:val="007F3288"/>
    <w:rsid w:val="008148A9"/>
    <w:rsid w:val="00856EC2"/>
    <w:rsid w:val="0086140A"/>
    <w:rsid w:val="0086559B"/>
    <w:rsid w:val="008D5B49"/>
    <w:rsid w:val="008F1F7C"/>
    <w:rsid w:val="0091325E"/>
    <w:rsid w:val="009551D6"/>
    <w:rsid w:val="00973282"/>
    <w:rsid w:val="0098042F"/>
    <w:rsid w:val="00992615"/>
    <w:rsid w:val="009C4E43"/>
    <w:rsid w:val="00A10097"/>
    <w:rsid w:val="00A23F34"/>
    <w:rsid w:val="00A3248B"/>
    <w:rsid w:val="00A7164A"/>
    <w:rsid w:val="00AE7D1E"/>
    <w:rsid w:val="00AF4AD0"/>
    <w:rsid w:val="00B3613F"/>
    <w:rsid w:val="00B42F55"/>
    <w:rsid w:val="00BA042F"/>
    <w:rsid w:val="00BA21C6"/>
    <w:rsid w:val="00BA4779"/>
    <w:rsid w:val="00C1694D"/>
    <w:rsid w:val="00C7333B"/>
    <w:rsid w:val="00C85AD7"/>
    <w:rsid w:val="00C96DC5"/>
    <w:rsid w:val="00CD508D"/>
    <w:rsid w:val="00CF4A34"/>
    <w:rsid w:val="00D25983"/>
    <w:rsid w:val="00DA530C"/>
    <w:rsid w:val="00DA74AA"/>
    <w:rsid w:val="00DE25CE"/>
    <w:rsid w:val="00DE4DF7"/>
    <w:rsid w:val="00DE7D8B"/>
    <w:rsid w:val="00E357AA"/>
    <w:rsid w:val="00E42963"/>
    <w:rsid w:val="00E455C3"/>
    <w:rsid w:val="00E716AB"/>
    <w:rsid w:val="00EB07CE"/>
    <w:rsid w:val="00EC513D"/>
    <w:rsid w:val="00EF1F6B"/>
    <w:rsid w:val="00EF2E53"/>
    <w:rsid w:val="00F10F49"/>
    <w:rsid w:val="00F2156D"/>
    <w:rsid w:val="00F32329"/>
    <w:rsid w:val="00F41093"/>
    <w:rsid w:val="00F509F0"/>
    <w:rsid w:val="00F77003"/>
    <w:rsid w:val="00F973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7BC641"/>
  <w14:defaultImageDpi w14:val="32767"/>
  <w15:chartTrackingRefBased/>
  <w15:docId w15:val="{381D7ADD-31CC-1449-BD82-DCAC928B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C1694D"/>
  </w:style>
  <w:style w:type="paragraph" w:styleId="Titre1">
    <w:name w:val="heading 1"/>
    <w:basedOn w:val="Normal"/>
    <w:next w:val="Corpsdetext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Corpsdetexte"/>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Corpsdetexte"/>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Corpsdetexte"/>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Corpsdetexte"/>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Corpsdetexte"/>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Corpsdetexte"/>
    <w:uiPriority w:val="9"/>
    <w:semiHidden/>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Corpsdetexte"/>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w:hAnsi="OpenSymbol" w:cs="OpenSymbol"/>
    </w:rPr>
  </w:style>
  <w:style w:type="character" w:customStyle="1" w:styleId="WW8Num2z1">
    <w:name w:val="WW8Num2z1"/>
  </w:style>
  <w:style w:type="character" w:customStyle="1" w:styleId="WW8Num2z2">
    <w:name w:val="WW8Num2z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rPr>
      <w:rFonts w:ascii="Wingdings" w:hAnsi="Wingdings" w:cs="Wingding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8z0">
    <w:name w:val="WW8Num18z0"/>
  </w:style>
  <w:style w:type="character" w:customStyle="1" w:styleId="WW8Num18z1">
    <w:name w:val="WW8Num18z1"/>
    <w:rPr>
      <w:rFonts w:ascii="Courier New" w:hAnsi="Courier New" w:cs="Courier New"/>
    </w:rPr>
  </w:style>
  <w:style w:type="character" w:customStyle="1" w:styleId="WW8Num18z2">
    <w:name w:val="WW8Num18z2"/>
  </w:style>
  <w:style w:type="character" w:customStyle="1" w:styleId="WW8Num18z3">
    <w:name w:val="WW8Num18z3"/>
    <w:rPr>
      <w:rFonts w:ascii="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Symbol" w:hAnsi="Symbol" w:cs="OpenSymbol"/>
    </w:rPr>
  </w:style>
  <w:style w:type="character" w:customStyle="1" w:styleId="WW8Num26z1">
    <w:name w:val="WW8Num26z1"/>
  </w:style>
  <w:style w:type="character" w:customStyle="1" w:styleId="WW8Num26z2">
    <w:name w:val="WW8Num26z2"/>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8z0">
    <w:name w:val="WW8Num28z0"/>
    <w:rPr>
      <w:rFonts w:ascii="Symbol" w:hAnsi="Symbol" w:cs="Open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rPr>
      <w:rFonts w:ascii="Symbol" w:hAnsi="Symbol" w:cs="Symbo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Policepardfaut2">
    <w:name w:val="Police par défaut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22z1">
    <w:name w:val="WW8Num22z1"/>
    <w:rPr>
      <w:rFonts w:ascii="Courier New" w:hAnsi="Courier New" w:cs="Courier New"/>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rPr>
  </w:style>
  <w:style w:type="character" w:customStyle="1" w:styleId="WW8Num25z2">
    <w:name w:val="WW8Num25z2"/>
  </w:style>
  <w:style w:type="character" w:customStyle="1" w:styleId="WW8Num25z3">
    <w:name w:val="WW8Num25z3"/>
    <w:rPr>
      <w:rFonts w:ascii="Symbol" w:hAnsi="Symbol" w:cs="Symbol"/>
    </w:rPr>
  </w:style>
  <w:style w:type="character" w:customStyle="1" w:styleId="WW8Num26z3">
    <w:name w:val="WW8Num26z3"/>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al="0"/>
    </w:rPr>
  </w:style>
  <w:style w:type="character" w:customStyle="1" w:styleId="WW8Num36z1">
    <w:name w:val="WW8Num36z1"/>
    <w:rPr>
      <w:rFonts w:ascii="Wingdings" w:hAnsi="Wingdings" w:cs="Wingdings"/>
    </w:rPr>
  </w:style>
  <w:style w:type="character" w:customStyle="1" w:styleId="WW8Num36z2">
    <w:name w:val="WW8Num36z2"/>
    <w:rPr>
      <w:rFonts w:ascii="Symbol" w:hAnsi="Symbol" w:cs="Symbol"/>
    </w:rPr>
  </w:style>
  <w:style w:type="character" w:customStyle="1" w:styleId="WW8Num37z0">
    <w:name w:val="WW8Num37z0"/>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lang w:val="fr-BE"/>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sz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Narrow" w:hAnsi="Arial Narrow" w:cs="font47"/>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4z3">
    <w:name w:val="WW8Num4z3"/>
    <w:rPr>
      <w:rFonts w:ascii="Symbol" w:hAnsi="Symbol" w:cs="Symbol"/>
    </w:rPr>
  </w:style>
  <w:style w:type="character" w:customStyle="1" w:styleId="Policepardfaut10">
    <w:name w:val="Police par défaut1"/>
  </w:style>
  <w:style w:type="character" w:customStyle="1" w:styleId="En-tteCar">
    <w:name w:val="En-tête Car"/>
  </w:style>
  <w:style w:type="character" w:customStyle="1" w:styleId="NotedebasdepageCar">
    <w:name w:val="Note de bas de page Car"/>
    <w:rPr>
      <w:lang w:val="fr-FR"/>
    </w:rPr>
  </w:style>
  <w:style w:type="character" w:customStyle="1" w:styleId="Caractresdenotedebasdepage">
    <w:name w:val="Caractères de note de bas de page"/>
    <w:rPr>
      <w:vertAlign w:val="superscript"/>
    </w:rPr>
  </w:style>
  <w:style w:type="character" w:customStyle="1" w:styleId="Titre1Car">
    <w:name w:val="Titre 1 Car"/>
    <w:basedOn w:val="Policepardfaut1"/>
    <w:uiPriority w:val="9"/>
  </w:style>
  <w:style w:type="character" w:customStyle="1" w:styleId="Titre2Car">
    <w:name w:val="Titre 2 Car"/>
    <w:basedOn w:val="Policepardfaut1"/>
  </w:style>
  <w:style w:type="character" w:customStyle="1" w:styleId="Titre3Car">
    <w:name w:val="Titre 3 Car"/>
    <w:basedOn w:val="Policepardfaut1"/>
  </w:style>
  <w:style w:type="character" w:customStyle="1" w:styleId="Titre4Car">
    <w:name w:val="Titre 4 Car"/>
    <w:basedOn w:val="Policepardfaut1"/>
  </w:style>
  <w:style w:type="character" w:customStyle="1" w:styleId="Titre5Car">
    <w:name w:val="Titre 5 Car"/>
    <w:basedOn w:val="Policepardfaut1"/>
  </w:style>
  <w:style w:type="character" w:customStyle="1" w:styleId="Titre6Car">
    <w:name w:val="Titre 6 Car"/>
    <w:basedOn w:val="Policepardfaut1"/>
  </w:style>
  <w:style w:type="character" w:customStyle="1" w:styleId="Titre7Car">
    <w:name w:val="Titre 7 Car"/>
    <w:basedOn w:val="Policepardfaut1"/>
  </w:style>
  <w:style w:type="character" w:customStyle="1" w:styleId="Titre8Car">
    <w:name w:val="Titre 8 Car"/>
    <w:basedOn w:val="Policepardfaut1"/>
  </w:style>
  <w:style w:type="character" w:customStyle="1" w:styleId="Titre9Car">
    <w:name w:val="Titre 9 Car"/>
    <w:basedOn w:val="Policepardfaut1"/>
  </w:style>
  <w:style w:type="character" w:customStyle="1" w:styleId="TitreCar">
    <w:name w:val="Titre Car"/>
    <w:basedOn w:val="Policepardfaut1"/>
  </w:style>
  <w:style w:type="character" w:customStyle="1" w:styleId="Sous-titreCar">
    <w:name w:val="Sous-titre Car"/>
    <w:basedOn w:val="Policepardfaut1"/>
  </w:style>
  <w:style w:type="character" w:styleId="lev">
    <w:name w:val="Strong"/>
    <w:basedOn w:val="Policepardfaut1"/>
    <w:uiPriority w:val="22"/>
    <w:qFormat/>
    <w:rPr>
      <w:b/>
      <w:bCs/>
    </w:rPr>
  </w:style>
  <w:style w:type="character" w:styleId="Accentuation">
    <w:name w:val="Emphasis"/>
    <w:uiPriority w:val="20"/>
    <w:qFormat/>
    <w:rPr>
      <w:i/>
      <w:iCs/>
    </w:rPr>
  </w:style>
  <w:style w:type="character" w:customStyle="1" w:styleId="SansinterligneCar">
    <w:name w:val="Sans interligne Car"/>
    <w:basedOn w:val="Policepardfaut1"/>
  </w:style>
  <w:style w:type="character" w:customStyle="1" w:styleId="CitationCar">
    <w:name w:val="Citation Car"/>
    <w:basedOn w:val="Policepardfaut1"/>
  </w:style>
  <w:style w:type="character" w:customStyle="1" w:styleId="CitationintenseCar">
    <w:name w:val="Citation intense Car"/>
    <w:basedOn w:val="Policepardfaut1"/>
  </w:style>
  <w:style w:type="character" w:customStyle="1" w:styleId="Accentuationlgre1">
    <w:name w:val="Accentuation légère1"/>
  </w:style>
  <w:style w:type="character" w:customStyle="1" w:styleId="Accentuationintense1">
    <w:name w:val="Accentuation intense1"/>
  </w:style>
  <w:style w:type="character" w:customStyle="1" w:styleId="Rfrenceple1">
    <w:name w:val="Référence pâle1"/>
  </w:style>
  <w:style w:type="character" w:customStyle="1" w:styleId="Rfrenceintense1">
    <w:name w:val="Référence intense1"/>
    <w:basedOn w:val="Policepardfaut1"/>
  </w:style>
  <w:style w:type="character" w:customStyle="1" w:styleId="Titredulivre1">
    <w:name w:val="Titre du livre1"/>
    <w:basedOn w:val="Policepardfaut1"/>
  </w:style>
  <w:style w:type="character" w:styleId="Lienhypertexte">
    <w:name w:val="Hyperlink"/>
    <w:uiPriority w:val="99"/>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Lienhypertextesuivivisit1">
    <w:name w:val="Lien hypertexte suivi visité1"/>
  </w:style>
  <w:style w:type="character" w:customStyle="1" w:styleId="Puces">
    <w:name w:val="Puces"/>
  </w:style>
  <w:style w:type="character" w:customStyle="1" w:styleId="ListLabel1">
    <w:name w:val="ListLabel 1"/>
    <w:rPr>
      <w:rFonts w:cs="font456"/>
    </w:rPr>
  </w:style>
  <w:style w:type="character" w:customStyle="1" w:styleId="ListLabel2">
    <w:name w:val="ListLabel 2"/>
    <w:rPr>
      <w:rFonts w:cs="Courier New"/>
    </w:rPr>
  </w:style>
  <w:style w:type="character" w:customStyle="1" w:styleId="PieddepageCar">
    <w:name w:val="Pied de page Car"/>
    <w:basedOn w:val="Policepardfaut1"/>
  </w:style>
  <w:style w:type="character" w:customStyle="1" w:styleId="NotedefinCar">
    <w:name w:val="Note de fin Car"/>
    <w:rPr>
      <w:sz w:val="20"/>
      <w:szCs w:val="20"/>
    </w:rPr>
  </w:style>
  <w:style w:type="character" w:customStyle="1" w:styleId="apple-converted-space">
    <w:name w:val="apple-converted-space"/>
    <w:basedOn w:val="Policepardfaut1"/>
  </w:style>
  <w:style w:type="character" w:customStyle="1" w:styleId="ListLabel3">
    <w:name w:val="ListLabel 3"/>
    <w:rPr>
      <w:sz w:val="20"/>
    </w:rPr>
  </w:style>
  <w:style w:type="character" w:customStyle="1" w:styleId="ListLabel4">
    <w:name w:val="ListLabel 4"/>
    <w:rPr>
      <w:rFonts w:cs="Times New Roman"/>
    </w:rPr>
  </w:style>
  <w:style w:type="character" w:customStyle="1" w:styleId="ListLabel5">
    <w:name w:val="ListLabel 5"/>
    <w:rPr>
      <w:rFonts w:cs="Courier New"/>
    </w:rPr>
  </w:style>
  <w:style w:type="character" w:customStyle="1" w:styleId="ListLabel6">
    <w:name w:val="ListLabel 6"/>
    <w:rPr>
      <w:sz w:val="24"/>
    </w:rPr>
  </w:style>
  <w:style w:type="character" w:customStyle="1" w:styleId="ListLabel7">
    <w:name w:val="ListLabel 7"/>
    <w:rPr>
      <w:b w:val="0"/>
    </w:rPr>
  </w:style>
  <w:style w:type="character" w:customStyle="1" w:styleId="ListLabel8">
    <w:name w:val="ListLabel 8"/>
  </w:style>
  <w:style w:type="character" w:customStyle="1" w:styleId="ListLabel9">
    <w:name w:val="ListLabel 9"/>
  </w:style>
  <w:style w:type="character" w:customStyle="1" w:styleId="ListLabel10">
    <w:name w:val="ListLabel 10"/>
    <w:rPr>
      <w:rFonts w:cs="Arial"/>
    </w:rPr>
  </w:style>
  <w:style w:type="character" w:customStyle="1" w:styleId="ListLabel11">
    <w:name w:val="ListLabel 11"/>
    <w:rPr>
      <w:rFonts w:cs="font47"/>
    </w:rPr>
  </w:style>
  <w:style w:type="character" w:customStyle="1" w:styleId="Appelnotedebasdep10">
    <w:name w:val="Appel note de bas de p.1"/>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style>
  <w:style w:type="paragraph" w:styleId="Corpsdetexte">
    <w:name w:val="Body Text"/>
    <w:basedOn w:val="Normal"/>
    <w:pPr>
      <w:jc w:val="right"/>
    </w:pPr>
    <w:rPr>
      <w:rFonts w:ascii="Tahoma" w:hAnsi="Tahoma" w:cs="Tahoma"/>
    </w:rPr>
  </w:style>
  <w:style w:type="paragraph" w:styleId="Liste">
    <w:name w:val="List"/>
    <w:basedOn w:val="Corpsdetexte"/>
  </w:style>
  <w:style w:type="paragraph" w:customStyle="1" w:styleId="Lgende3">
    <w:name w:val="Légende3"/>
    <w:basedOn w:val="Normal"/>
    <w:pPr>
      <w:suppressLineNumbers/>
      <w:spacing w:before="120" w:after="120"/>
    </w:pPr>
  </w:style>
  <w:style w:type="paragraph" w:customStyle="1" w:styleId="Index">
    <w:name w:val="Index"/>
    <w:basedOn w:val="Normal"/>
    <w:pPr>
      <w:suppressLineNumbers/>
    </w:pPr>
    <w:rPr>
      <w:rFonts w:cs="Tahoma"/>
    </w:rPr>
  </w:style>
  <w:style w:type="paragraph" w:customStyle="1" w:styleId="Titre20">
    <w:name w:val="Titre2"/>
    <w:basedOn w:val="Normal"/>
    <w:next w:val="Corpsdetexte"/>
    <w:pPr>
      <w:keepNext/>
      <w:spacing w:before="240" w:after="120"/>
    </w:pPr>
  </w:style>
  <w:style w:type="paragraph" w:customStyle="1" w:styleId="Lgende2">
    <w:name w:val="Légende2"/>
    <w:basedOn w:val="Normal"/>
    <w:pPr>
      <w:suppressLineNumbers/>
      <w:spacing w:before="120" w:after="120"/>
    </w:pPr>
  </w:style>
  <w:style w:type="paragraph" w:customStyle="1" w:styleId="Titre10">
    <w:name w:val="Titre1"/>
    <w:basedOn w:val="Normal"/>
    <w:pPr>
      <w:keepNext/>
      <w:spacing w:before="240" w:after="120"/>
    </w:pPr>
  </w:style>
  <w:style w:type="paragraph" w:customStyle="1" w:styleId="Lgende1">
    <w:name w:val="Légende1"/>
    <w:basedOn w:val="Normal"/>
  </w:style>
  <w:style w:type="paragraph" w:styleId="Titre">
    <w:name w:val="Title"/>
    <w:basedOn w:val="Normal"/>
    <w:next w:val="Sous-titre"/>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ous-titre">
    <w:name w:val="Subtitle"/>
    <w:basedOn w:val="Normal"/>
    <w:next w:val="Corpsdetexte"/>
    <w:uiPriority w:val="11"/>
    <w:qFormat/>
    <w:pPr>
      <w:numPr>
        <w:ilvl w:val="1"/>
      </w:numPr>
    </w:pPr>
    <w:rPr>
      <w:rFonts w:eastAsiaTheme="minorEastAsia"/>
      <w:color w:val="5A5A5A" w:themeColor="text1" w:themeTint="A5"/>
      <w:spacing w:val="15"/>
    </w:rPr>
  </w:style>
  <w:style w:type="paragraph" w:customStyle="1" w:styleId="Textedebulles1">
    <w:name w:val="Texte de bulles1"/>
    <w:basedOn w:val="Normal"/>
  </w:style>
  <w:style w:type="paragraph" w:styleId="Retraitcorpsdetexte">
    <w:name w:val="Body Text Indent"/>
    <w:basedOn w:val="Normal"/>
    <w:pPr>
      <w:spacing w:after="120"/>
      <w:ind w:left="283"/>
    </w:pPr>
  </w:style>
  <w:style w:type="paragraph" w:customStyle="1" w:styleId="NormalWeb1">
    <w:name w:val="Normal (Web)1"/>
    <w:basedOn w:val="Normal"/>
    <w:pPr>
      <w:spacing w:before="280" w:after="280"/>
    </w:pPr>
    <w:rPr>
      <w:color w:val="000000"/>
    </w:rPr>
  </w:style>
  <w:style w:type="paragraph" w:customStyle="1" w:styleId="Corpsdetexte21">
    <w:name w:val="Corps de texte 21"/>
    <w:basedOn w:val="Normal"/>
    <w:pPr>
      <w:spacing w:after="120" w:line="480" w:lineRule="auto"/>
    </w:pPr>
  </w:style>
  <w:style w:type="paragraph" w:customStyle="1" w:styleId="Retraitcorpsdetexte21">
    <w:name w:val="Retrait corps de texte 21"/>
    <w:basedOn w:val="Normal"/>
    <w:pPr>
      <w:spacing w:after="120" w:line="480" w:lineRule="auto"/>
      <w:ind w:left="283"/>
    </w:pPr>
  </w:style>
  <w:style w:type="paragraph" w:customStyle="1" w:styleId="normal-dif">
    <w:name w:val="normal-dif"/>
    <w:basedOn w:val="Normal"/>
    <w:pPr>
      <w:spacing w:line="264" w:lineRule="auto"/>
      <w:jc w:val="both"/>
    </w:pPr>
  </w:style>
  <w:style w:type="paragraph" w:customStyle="1" w:styleId="textemargegras">
    <w:name w:val="textemargegras"/>
    <w:basedOn w:val="Normal"/>
    <w:pPr>
      <w:spacing w:before="280" w:after="280"/>
    </w:p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customStyle="1" w:styleId="Default">
    <w:name w:val="Default"/>
    <w:pPr>
      <w:suppressAutoHyphens/>
      <w:spacing w:line="360" w:lineRule="auto"/>
      <w:ind w:firstLine="360"/>
    </w:pPr>
    <w:rPr>
      <w:lang w:val="fr-FR"/>
    </w:rPr>
  </w:style>
  <w:style w:type="paragraph" w:customStyle="1" w:styleId="Notedebasdepage1">
    <w:name w:val="Note de bas de page1"/>
    <w:basedOn w:val="Normal"/>
  </w:style>
  <w:style w:type="paragraph" w:customStyle="1" w:styleId="Paragraphedeliste1">
    <w:name w:val="Paragraphe de liste1"/>
    <w:basedOn w:val="Normal"/>
    <w:pPr>
      <w:ind w:left="720"/>
    </w:pPr>
  </w:style>
  <w:style w:type="paragraph" w:customStyle="1" w:styleId="Sansinterligne1">
    <w:name w:val="Sans interligne1"/>
    <w:basedOn w:val="Normal"/>
  </w:style>
  <w:style w:type="paragraph" w:customStyle="1" w:styleId="Citation1">
    <w:name w:val="Citation1"/>
    <w:basedOn w:val="Normal"/>
  </w:style>
  <w:style w:type="paragraph" w:customStyle="1" w:styleId="Citationintense1">
    <w:name w:val="Citation intense1"/>
    <w:basedOn w:val="Normal"/>
    <w:pPr>
      <w:pBdr>
        <w:top w:val="single" w:sz="8" w:space="10" w:color="C0C0C0"/>
        <w:left w:val="single" w:sz="32" w:space="4" w:color="008080"/>
        <w:bottom w:val="single" w:sz="20" w:space="10" w:color="FF0000"/>
        <w:right w:val="single" w:sz="32" w:space="4" w:color="008080"/>
      </w:pBdr>
      <w:shd w:val="clear" w:color="auto" w:fill="2DA2BF"/>
      <w:spacing w:before="320" w:after="320" w:line="300" w:lineRule="auto"/>
      <w:ind w:left="1440" w:right="1440"/>
    </w:pPr>
  </w:style>
  <w:style w:type="paragraph" w:customStyle="1" w:styleId="Titredetabledesmatires">
    <w:name w:val="Titre de table des matières"/>
    <w:basedOn w:val="Titre1"/>
    <w:pPr>
      <w:suppressLineNumbers/>
    </w:pPr>
  </w:style>
  <w:style w:type="paragraph" w:styleId="TM1">
    <w:name w:val="toc 1"/>
    <w:basedOn w:val="Normal"/>
    <w:uiPriority w:val="39"/>
    <w:pPr>
      <w:spacing w:before="120"/>
    </w:pPr>
    <w:rPr>
      <w:rFonts w:ascii="Calibri" w:hAnsi="Calibri"/>
      <w:b/>
      <w:bCs/>
      <w:sz w:val="24"/>
      <w:szCs w:val="24"/>
    </w:rPr>
  </w:style>
  <w:style w:type="paragraph" w:styleId="TM2">
    <w:name w:val="toc 2"/>
    <w:basedOn w:val="Normal"/>
    <w:uiPriority w:val="39"/>
    <w:pPr>
      <w:ind w:left="200"/>
    </w:pPr>
    <w:rPr>
      <w:rFonts w:ascii="Calibri" w:hAnsi="Calibri"/>
      <w:b/>
      <w:bCs/>
    </w:rPr>
  </w:style>
  <w:style w:type="paragraph" w:styleId="TM3">
    <w:name w:val="toc 3"/>
    <w:basedOn w:val="Normal"/>
    <w:uiPriority w:val="39"/>
    <w:pPr>
      <w:ind w:left="400"/>
    </w:pPr>
    <w:rPr>
      <w:rFonts w:ascii="Calibri" w:hAnsi="Calibri"/>
    </w:rPr>
  </w:style>
  <w:style w:type="paragraph" w:styleId="TM4">
    <w:name w:val="toc 4"/>
    <w:basedOn w:val="Index"/>
    <w:uiPriority w:val="39"/>
    <w:pPr>
      <w:suppressLineNumbers w:val="0"/>
      <w:ind w:left="600" w:firstLine="360"/>
    </w:pPr>
    <w:rPr>
      <w:rFonts w:ascii="Calibri" w:hAnsi="Calibri" w:cs="Times New Roman"/>
    </w:rPr>
  </w:style>
  <w:style w:type="paragraph" w:styleId="TM5">
    <w:name w:val="toc 5"/>
    <w:basedOn w:val="Index"/>
    <w:uiPriority w:val="39"/>
    <w:pPr>
      <w:suppressLineNumbers w:val="0"/>
      <w:ind w:left="800" w:firstLine="360"/>
    </w:pPr>
    <w:rPr>
      <w:rFonts w:ascii="Calibri" w:hAnsi="Calibri" w:cs="Times New Roman"/>
    </w:rPr>
  </w:style>
  <w:style w:type="paragraph" w:styleId="TM6">
    <w:name w:val="toc 6"/>
    <w:basedOn w:val="Index"/>
    <w:pPr>
      <w:suppressLineNumbers w:val="0"/>
      <w:ind w:left="1000" w:firstLine="360"/>
    </w:pPr>
    <w:rPr>
      <w:rFonts w:ascii="Calibri" w:hAnsi="Calibri" w:cs="Times New Roman"/>
    </w:rPr>
  </w:style>
  <w:style w:type="paragraph" w:styleId="TM7">
    <w:name w:val="toc 7"/>
    <w:basedOn w:val="Index"/>
    <w:pPr>
      <w:suppressLineNumbers w:val="0"/>
      <w:ind w:left="1200" w:firstLine="360"/>
    </w:pPr>
    <w:rPr>
      <w:rFonts w:ascii="Calibri" w:hAnsi="Calibri" w:cs="Times New Roman"/>
    </w:rPr>
  </w:style>
  <w:style w:type="paragraph" w:styleId="TM8">
    <w:name w:val="toc 8"/>
    <w:basedOn w:val="Index"/>
    <w:pPr>
      <w:suppressLineNumbers w:val="0"/>
      <w:ind w:left="1400" w:firstLine="360"/>
    </w:pPr>
    <w:rPr>
      <w:rFonts w:ascii="Calibri" w:hAnsi="Calibri" w:cs="Times New Roman"/>
    </w:rPr>
  </w:style>
  <w:style w:type="paragraph" w:styleId="TM9">
    <w:name w:val="toc 9"/>
    <w:basedOn w:val="Index"/>
    <w:pPr>
      <w:suppressLineNumbers w:val="0"/>
      <w:ind w:left="1600" w:firstLine="360"/>
    </w:pPr>
    <w:rPr>
      <w:rFonts w:ascii="Calibri" w:hAnsi="Calibri" w:cs="Times New Roman"/>
    </w:rPr>
  </w:style>
  <w:style w:type="paragraph" w:customStyle="1" w:styleId="Tabledesmatiresniveau10">
    <w:name w:val="Table des matières niveau 10"/>
    <w:basedOn w:val="Index"/>
    <w:pPr>
      <w:tabs>
        <w:tab w:val="right" w:leader="dot" w:pos="7090"/>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Retraitcorpsdetexte31">
    <w:name w:val="Retrait corps de texte 31"/>
    <w:basedOn w:val="Normal"/>
    <w:pPr>
      <w:tabs>
        <w:tab w:val="left" w:pos="240"/>
      </w:tabs>
      <w:spacing w:line="240" w:lineRule="exact"/>
      <w:ind w:left="480"/>
      <w:jc w:val="both"/>
    </w:pPr>
    <w:rPr>
      <w:rFonts w:ascii="Tahoma" w:hAnsi="Tahoma" w:cs="Tahoma"/>
    </w:rPr>
  </w:style>
  <w:style w:type="paragraph" w:customStyle="1" w:styleId="Corpsdetexte31">
    <w:name w:val="Corps de texte 31"/>
    <w:basedOn w:val="Normal"/>
    <w:pPr>
      <w:spacing w:after="120"/>
    </w:pPr>
    <w:rPr>
      <w:sz w:val="16"/>
      <w:szCs w:val="16"/>
    </w:rPr>
  </w:style>
  <w:style w:type="paragraph" w:customStyle="1" w:styleId="En-ttegauche">
    <w:name w:val="En-tête gauche"/>
    <w:basedOn w:val="Normal"/>
    <w:pPr>
      <w:suppressLineNumbers/>
      <w:tabs>
        <w:tab w:val="center" w:pos="4535"/>
        <w:tab w:val="right" w:pos="9071"/>
      </w:tabs>
    </w:pPr>
  </w:style>
  <w:style w:type="paragraph" w:customStyle="1" w:styleId="Paragraphedeliste10">
    <w:name w:val="Paragraphe de liste1"/>
    <w:basedOn w:val="Normal"/>
    <w:pPr>
      <w:ind w:left="720"/>
    </w:pPr>
  </w:style>
  <w:style w:type="paragraph" w:customStyle="1" w:styleId="Lgende4">
    <w:name w:val="Légende4"/>
    <w:basedOn w:val="Normal"/>
  </w:style>
  <w:style w:type="paragraph" w:customStyle="1" w:styleId="Notedefin1">
    <w:name w:val="Note de fin1"/>
    <w:basedOn w:val="Normal"/>
  </w:style>
  <w:style w:type="paragraph" w:styleId="Notedebasdepage">
    <w:name w:val="footnote text"/>
    <w:basedOn w:val="Normal"/>
    <w:pPr>
      <w:suppressLineNumbers/>
      <w:ind w:left="283" w:hanging="283"/>
    </w:pPr>
  </w:style>
  <w:style w:type="paragraph" w:customStyle="1" w:styleId="TableauGrille31">
    <w:name w:val="Tableau Grille 31"/>
    <w:basedOn w:val="Titre1"/>
    <w:next w:val="Normal"/>
    <w:uiPriority w:val="39"/>
    <w:unhideWhenUsed/>
    <w:rsid w:val="003A07D2"/>
    <w:pPr>
      <w:spacing w:before="480" w:line="276" w:lineRule="auto"/>
      <w:outlineLvl w:val="9"/>
    </w:pPr>
    <w:rPr>
      <w:rFonts w:ascii="Calibri Light" w:hAnsi="Calibri Light"/>
      <w:b/>
      <w:bCs/>
      <w:color w:val="2F5496"/>
      <w:sz w:val="28"/>
      <w:szCs w:val="28"/>
    </w:rPr>
  </w:style>
  <w:style w:type="paragraph" w:styleId="Textebrut">
    <w:name w:val="Plain Text"/>
    <w:basedOn w:val="Normal"/>
    <w:link w:val="TextebrutCar"/>
    <w:uiPriority w:val="99"/>
    <w:semiHidden/>
    <w:unhideWhenUsed/>
    <w:rsid w:val="00B42F55"/>
    <w:rPr>
      <w:rFonts w:ascii="Courier" w:hAnsi="Courier"/>
    </w:rPr>
  </w:style>
  <w:style w:type="character" w:customStyle="1" w:styleId="TextebrutCar">
    <w:name w:val="Texte brut Car"/>
    <w:link w:val="Textebrut"/>
    <w:uiPriority w:val="99"/>
    <w:semiHidden/>
    <w:rsid w:val="00B42F55"/>
    <w:rPr>
      <w:rFonts w:ascii="Courier" w:hAnsi="Courier"/>
    </w:rPr>
  </w:style>
  <w:style w:type="paragraph" w:styleId="Bibliographie">
    <w:name w:val="Bibliography"/>
    <w:basedOn w:val="Normal"/>
    <w:next w:val="Normal"/>
    <w:uiPriority w:val="70"/>
    <w:unhideWhenUsed/>
    <w:rsid w:val="00A23F34"/>
  </w:style>
  <w:style w:type="paragraph" w:styleId="Paragraphedeliste">
    <w:name w:val="List Paragraph"/>
    <w:basedOn w:val="Normal"/>
    <w:uiPriority w:val="34"/>
    <w:qFormat/>
    <w:rsid w:val="00392DE5"/>
    <w:pPr>
      <w:ind w:left="720"/>
      <w:contextualSpacing/>
    </w:pPr>
  </w:style>
  <w:style w:type="paragraph" w:styleId="En-ttedetabledesmatires">
    <w:name w:val="TOC Heading"/>
    <w:basedOn w:val="Titre1"/>
    <w:next w:val="Normal"/>
    <w:uiPriority w:val="39"/>
    <w:unhideWhenUsed/>
    <w:qFormat/>
    <w:rsid w:val="00DE25CE"/>
    <w:pPr>
      <w:outlineLvl w:val="9"/>
    </w:pPr>
    <w:rPr>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6650">
      <w:bodyDiv w:val="1"/>
      <w:marLeft w:val="0"/>
      <w:marRight w:val="0"/>
      <w:marTop w:val="0"/>
      <w:marBottom w:val="0"/>
      <w:divBdr>
        <w:top w:val="none" w:sz="0" w:space="0" w:color="auto"/>
        <w:left w:val="none" w:sz="0" w:space="0" w:color="auto"/>
        <w:bottom w:val="none" w:sz="0" w:space="0" w:color="auto"/>
        <w:right w:val="none" w:sz="0" w:space="0" w:color="auto"/>
      </w:divBdr>
    </w:div>
    <w:div w:id="553008878">
      <w:bodyDiv w:val="1"/>
      <w:marLeft w:val="0"/>
      <w:marRight w:val="0"/>
      <w:marTop w:val="0"/>
      <w:marBottom w:val="0"/>
      <w:divBdr>
        <w:top w:val="none" w:sz="0" w:space="0" w:color="auto"/>
        <w:left w:val="none" w:sz="0" w:space="0" w:color="auto"/>
        <w:bottom w:val="none" w:sz="0" w:space="0" w:color="auto"/>
        <w:right w:val="none" w:sz="0" w:space="0" w:color="auto"/>
      </w:divBdr>
    </w:div>
    <w:div w:id="556354434">
      <w:bodyDiv w:val="1"/>
      <w:marLeft w:val="0"/>
      <w:marRight w:val="0"/>
      <w:marTop w:val="0"/>
      <w:marBottom w:val="0"/>
      <w:divBdr>
        <w:top w:val="none" w:sz="0" w:space="0" w:color="auto"/>
        <w:left w:val="none" w:sz="0" w:space="0" w:color="auto"/>
        <w:bottom w:val="none" w:sz="0" w:space="0" w:color="auto"/>
        <w:right w:val="none" w:sz="0" w:space="0" w:color="auto"/>
      </w:divBdr>
    </w:div>
    <w:div w:id="557132648">
      <w:bodyDiv w:val="1"/>
      <w:marLeft w:val="0"/>
      <w:marRight w:val="0"/>
      <w:marTop w:val="0"/>
      <w:marBottom w:val="0"/>
      <w:divBdr>
        <w:top w:val="none" w:sz="0" w:space="0" w:color="auto"/>
        <w:left w:val="none" w:sz="0" w:space="0" w:color="auto"/>
        <w:bottom w:val="none" w:sz="0" w:space="0" w:color="auto"/>
        <w:right w:val="none" w:sz="0" w:space="0" w:color="auto"/>
      </w:divBdr>
    </w:div>
    <w:div w:id="775445083">
      <w:bodyDiv w:val="1"/>
      <w:marLeft w:val="0"/>
      <w:marRight w:val="0"/>
      <w:marTop w:val="0"/>
      <w:marBottom w:val="0"/>
      <w:divBdr>
        <w:top w:val="none" w:sz="0" w:space="0" w:color="auto"/>
        <w:left w:val="none" w:sz="0" w:space="0" w:color="auto"/>
        <w:bottom w:val="none" w:sz="0" w:space="0" w:color="auto"/>
        <w:right w:val="none" w:sz="0" w:space="0" w:color="auto"/>
      </w:divBdr>
    </w:div>
    <w:div w:id="782572050">
      <w:bodyDiv w:val="1"/>
      <w:marLeft w:val="0"/>
      <w:marRight w:val="0"/>
      <w:marTop w:val="0"/>
      <w:marBottom w:val="0"/>
      <w:divBdr>
        <w:top w:val="none" w:sz="0" w:space="0" w:color="auto"/>
        <w:left w:val="none" w:sz="0" w:space="0" w:color="auto"/>
        <w:bottom w:val="none" w:sz="0" w:space="0" w:color="auto"/>
        <w:right w:val="none" w:sz="0" w:space="0" w:color="auto"/>
      </w:divBdr>
    </w:div>
    <w:div w:id="817305975">
      <w:bodyDiv w:val="1"/>
      <w:marLeft w:val="0"/>
      <w:marRight w:val="0"/>
      <w:marTop w:val="0"/>
      <w:marBottom w:val="0"/>
      <w:divBdr>
        <w:top w:val="none" w:sz="0" w:space="0" w:color="auto"/>
        <w:left w:val="none" w:sz="0" w:space="0" w:color="auto"/>
        <w:bottom w:val="none" w:sz="0" w:space="0" w:color="auto"/>
        <w:right w:val="none" w:sz="0" w:space="0" w:color="auto"/>
      </w:divBdr>
    </w:div>
    <w:div w:id="821582058">
      <w:bodyDiv w:val="1"/>
      <w:marLeft w:val="0"/>
      <w:marRight w:val="0"/>
      <w:marTop w:val="0"/>
      <w:marBottom w:val="0"/>
      <w:divBdr>
        <w:top w:val="none" w:sz="0" w:space="0" w:color="auto"/>
        <w:left w:val="none" w:sz="0" w:space="0" w:color="auto"/>
        <w:bottom w:val="none" w:sz="0" w:space="0" w:color="auto"/>
        <w:right w:val="none" w:sz="0" w:space="0" w:color="auto"/>
      </w:divBdr>
    </w:div>
    <w:div w:id="832259021">
      <w:bodyDiv w:val="1"/>
      <w:marLeft w:val="0"/>
      <w:marRight w:val="0"/>
      <w:marTop w:val="0"/>
      <w:marBottom w:val="0"/>
      <w:divBdr>
        <w:top w:val="none" w:sz="0" w:space="0" w:color="auto"/>
        <w:left w:val="none" w:sz="0" w:space="0" w:color="auto"/>
        <w:bottom w:val="none" w:sz="0" w:space="0" w:color="auto"/>
        <w:right w:val="none" w:sz="0" w:space="0" w:color="auto"/>
      </w:divBdr>
    </w:div>
    <w:div w:id="1168323500">
      <w:bodyDiv w:val="1"/>
      <w:marLeft w:val="0"/>
      <w:marRight w:val="0"/>
      <w:marTop w:val="0"/>
      <w:marBottom w:val="0"/>
      <w:divBdr>
        <w:top w:val="none" w:sz="0" w:space="0" w:color="auto"/>
        <w:left w:val="none" w:sz="0" w:space="0" w:color="auto"/>
        <w:bottom w:val="none" w:sz="0" w:space="0" w:color="auto"/>
        <w:right w:val="none" w:sz="0" w:space="0" w:color="auto"/>
      </w:divBdr>
    </w:div>
    <w:div w:id="1225530745">
      <w:bodyDiv w:val="1"/>
      <w:marLeft w:val="0"/>
      <w:marRight w:val="0"/>
      <w:marTop w:val="0"/>
      <w:marBottom w:val="0"/>
      <w:divBdr>
        <w:top w:val="none" w:sz="0" w:space="0" w:color="auto"/>
        <w:left w:val="none" w:sz="0" w:space="0" w:color="auto"/>
        <w:bottom w:val="none" w:sz="0" w:space="0" w:color="auto"/>
        <w:right w:val="none" w:sz="0" w:space="0" w:color="auto"/>
      </w:divBdr>
    </w:div>
    <w:div w:id="1719402969">
      <w:bodyDiv w:val="1"/>
      <w:marLeft w:val="0"/>
      <w:marRight w:val="0"/>
      <w:marTop w:val="0"/>
      <w:marBottom w:val="0"/>
      <w:divBdr>
        <w:top w:val="none" w:sz="0" w:space="0" w:color="auto"/>
        <w:left w:val="none" w:sz="0" w:space="0" w:color="auto"/>
        <w:bottom w:val="none" w:sz="0" w:space="0" w:color="auto"/>
        <w:right w:val="none" w:sz="0" w:space="0" w:color="auto"/>
      </w:divBdr>
    </w:div>
    <w:div w:id="1947686489">
      <w:bodyDiv w:val="1"/>
      <w:marLeft w:val="0"/>
      <w:marRight w:val="0"/>
      <w:marTop w:val="0"/>
      <w:marBottom w:val="0"/>
      <w:divBdr>
        <w:top w:val="none" w:sz="0" w:space="0" w:color="auto"/>
        <w:left w:val="none" w:sz="0" w:space="0" w:color="auto"/>
        <w:bottom w:val="none" w:sz="0" w:space="0" w:color="auto"/>
        <w:right w:val="none" w:sz="0" w:space="0" w:color="auto"/>
      </w:divBdr>
    </w:div>
    <w:div w:id="2049185474">
      <w:bodyDiv w:val="1"/>
      <w:marLeft w:val="0"/>
      <w:marRight w:val="0"/>
      <w:marTop w:val="0"/>
      <w:marBottom w:val="0"/>
      <w:divBdr>
        <w:top w:val="none" w:sz="0" w:space="0" w:color="auto"/>
        <w:left w:val="none" w:sz="0" w:space="0" w:color="auto"/>
        <w:bottom w:val="none" w:sz="0" w:space="0" w:color="auto"/>
        <w:right w:val="none" w:sz="0" w:space="0" w:color="auto"/>
      </w:divBdr>
    </w:div>
    <w:div w:id="20696462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Sab08</b:Tag>
    <b:SourceType>Book</b:SourceType>
    <b:Guid>{8EBB9DAB-112D-5C45-83AD-D6485984A7A2}</b:Guid>
    <b:Author>
      <b:Author>
        <b:NameList>
          <b:Person>
            <b:Last>JACOB</b:Last>
            <b:First>Sabine</b:First>
          </b:Person>
        </b:NameList>
      </b:Author>
    </b:Author>
    <b:Title>Cours de correspondance commerciale</b:Title>
    <b:Year>2008</b:Year>
    <b:City>Liège</b:City>
    <b:Publisher>HELMo</b:Publisher>
    <b:RefOrder>1</b:RefOrder>
  </b:Source>
</b:Sources>
</file>

<file path=customXml/itemProps1.xml><?xml version="1.0" encoding="utf-8"?>
<ds:datastoreItem xmlns:ds="http://schemas.openxmlformats.org/officeDocument/2006/customXml" ds:itemID="{C5237168-61A3-394D-8AB9-E3D99EE4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3979</Words>
  <Characters>21888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25816</CharactersWithSpaces>
  <SharedDoc>false</SharedDoc>
  <HLinks>
    <vt:vector size="42" baseType="variant">
      <vt:variant>
        <vt:i4>4456506</vt:i4>
      </vt:variant>
      <vt:variant>
        <vt:i4>225</vt:i4>
      </vt:variant>
      <vt:variant>
        <vt:i4>0</vt:i4>
      </vt:variant>
      <vt:variant>
        <vt:i4>5</vt:i4>
      </vt:variant>
      <vt:variant>
        <vt:lpwstr>http://www.mordusdesmots.com/</vt:lpwstr>
      </vt:variant>
      <vt:variant>
        <vt:lpwstr/>
      </vt:variant>
      <vt:variant>
        <vt:i4>7733343</vt:i4>
      </vt:variant>
      <vt:variant>
        <vt:i4>222</vt:i4>
      </vt:variant>
      <vt:variant>
        <vt:i4>0</vt:i4>
      </vt:variant>
      <vt:variant>
        <vt:i4>5</vt:i4>
      </vt:variant>
      <vt:variant>
        <vt:lpwstr>http://www.ccdmd.qc.ca/</vt:lpwstr>
      </vt:variant>
      <vt:variant>
        <vt:lpwstr/>
      </vt:variant>
      <vt:variant>
        <vt:i4>7733343</vt:i4>
      </vt:variant>
      <vt:variant>
        <vt:i4>219</vt:i4>
      </vt:variant>
      <vt:variant>
        <vt:i4>0</vt:i4>
      </vt:variant>
      <vt:variant>
        <vt:i4>5</vt:i4>
      </vt:variant>
      <vt:variant>
        <vt:lpwstr>http://www.ccdmd.qc.ca/</vt:lpwstr>
      </vt:variant>
      <vt:variant>
        <vt:lpwstr/>
      </vt:variant>
      <vt:variant>
        <vt:i4>2031725</vt:i4>
      </vt:variant>
      <vt:variant>
        <vt:i4>216</vt:i4>
      </vt:variant>
      <vt:variant>
        <vt:i4>0</vt:i4>
      </vt:variant>
      <vt:variant>
        <vt:i4>5</vt:i4>
      </vt:variant>
      <vt:variant>
        <vt:lpwstr>http://www.enseignons.be/</vt:lpwstr>
      </vt:variant>
      <vt:variant>
        <vt:lpwstr/>
      </vt:variant>
      <vt:variant>
        <vt:i4>6356996</vt:i4>
      </vt:variant>
      <vt:variant>
        <vt:i4>213</vt:i4>
      </vt:variant>
      <vt:variant>
        <vt:i4>0</vt:i4>
      </vt:variant>
      <vt:variant>
        <vt:i4>5</vt:i4>
      </vt:variant>
      <vt:variant>
        <vt:lpwstr>http://www.franciel.be/</vt:lpwstr>
      </vt:variant>
      <vt:variant>
        <vt:lpwstr/>
      </vt:variant>
      <vt:variant>
        <vt:i4>7471221</vt:i4>
      </vt:variant>
      <vt:variant>
        <vt:i4>210</vt:i4>
      </vt:variant>
      <vt:variant>
        <vt:i4>0</vt:i4>
      </vt:variant>
      <vt:variant>
        <vt:i4>5</vt:i4>
      </vt:variant>
      <vt:variant>
        <vt:lpwstr/>
      </vt:variant>
      <vt:variant>
        <vt:lpwstr>__RefHeading___Toc428537879</vt:lpwstr>
      </vt:variant>
      <vt:variant>
        <vt:i4>12</vt:i4>
      </vt:variant>
      <vt:variant>
        <vt:i4>83298</vt:i4>
      </vt:variant>
      <vt:variant>
        <vt:i4>1027</vt:i4>
      </vt:variant>
      <vt:variant>
        <vt:i4>1</vt:i4>
      </vt:variant>
      <vt:variant>
        <vt:lpwstr>TropDeRechercheNuitW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cp:lastModifiedBy>Thibault COLOT</cp:lastModifiedBy>
  <cp:revision>4</cp:revision>
  <cp:lastPrinted>2025-02-24T12:17:00Z</cp:lastPrinted>
  <dcterms:created xsi:type="dcterms:W3CDTF">2025-02-23T09:48:00Z</dcterms:created>
  <dcterms:modified xsi:type="dcterms:W3CDTF">2025-02-24T16:53:00Z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